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5663" w14:textId="10AEE239" w:rsidR="00194845" w:rsidRPr="00E43728" w:rsidRDefault="00194845" w:rsidP="000E14B4">
      <w:pPr>
        <w:jc w:val="center"/>
        <w:rPr>
          <w:bCs/>
          <w:sz w:val="28"/>
          <w:szCs w:val="28"/>
        </w:rPr>
      </w:pPr>
      <w:r w:rsidRPr="00E43728">
        <w:rPr>
          <w:b/>
          <w:sz w:val="28"/>
          <w:szCs w:val="28"/>
        </w:rPr>
        <w:t xml:space="preserve">Приложения к извещению о проведении </w:t>
      </w:r>
      <w:r w:rsidR="008A703A">
        <w:rPr>
          <w:b/>
          <w:sz w:val="28"/>
          <w:szCs w:val="28"/>
        </w:rPr>
        <w:t>открытого</w:t>
      </w:r>
      <w:r w:rsidR="00723648" w:rsidRPr="00E43728">
        <w:rPr>
          <w:b/>
          <w:sz w:val="28"/>
          <w:szCs w:val="28"/>
        </w:rPr>
        <w:t xml:space="preserve"> </w:t>
      </w:r>
      <w:r w:rsidRPr="00E43728">
        <w:rPr>
          <w:b/>
          <w:sz w:val="28"/>
          <w:szCs w:val="28"/>
        </w:rPr>
        <w:t>запроса котировок</w:t>
      </w:r>
      <w:r w:rsidRPr="00E43728">
        <w:rPr>
          <w:b/>
          <w:iCs/>
          <w:sz w:val="28"/>
          <w:szCs w:val="28"/>
        </w:rPr>
        <w:t xml:space="preserve"> </w:t>
      </w:r>
      <w:r w:rsidR="00723648" w:rsidRPr="00E43728">
        <w:rPr>
          <w:b/>
          <w:iCs/>
          <w:sz w:val="28"/>
          <w:szCs w:val="28"/>
        </w:rPr>
        <w:t xml:space="preserve">в электронной форме </w:t>
      </w:r>
      <w:r w:rsidRPr="00E43728">
        <w:rPr>
          <w:b/>
          <w:iCs/>
          <w:sz w:val="28"/>
          <w:szCs w:val="28"/>
        </w:rPr>
        <w:t>№</w:t>
      </w:r>
      <w:r w:rsidR="00F94FF8">
        <w:rPr>
          <w:b/>
          <w:iCs/>
          <w:sz w:val="28"/>
          <w:szCs w:val="28"/>
        </w:rPr>
        <w:t>20</w:t>
      </w:r>
      <w:r w:rsidRPr="00E43728">
        <w:rPr>
          <w:b/>
          <w:iCs/>
          <w:sz w:val="28"/>
          <w:szCs w:val="28"/>
        </w:rPr>
        <w:t>/ЗКТЭ-АО «ОТЛК ЕРА»/202</w:t>
      </w:r>
      <w:r w:rsidR="00F94FF8">
        <w:rPr>
          <w:b/>
          <w:iCs/>
          <w:sz w:val="28"/>
          <w:szCs w:val="28"/>
        </w:rPr>
        <w:t>4</w:t>
      </w:r>
      <w:r w:rsidR="00FA41DD" w:rsidRPr="00E43728">
        <w:rPr>
          <w:b/>
          <w:iCs/>
          <w:sz w:val="28"/>
          <w:szCs w:val="28"/>
        </w:rPr>
        <w:t xml:space="preserve"> на </w:t>
      </w:r>
      <w:r w:rsidR="000E14B4" w:rsidRPr="00E43728">
        <w:rPr>
          <w:b/>
          <w:iCs/>
          <w:sz w:val="28"/>
          <w:szCs w:val="28"/>
        </w:rPr>
        <w:t xml:space="preserve">поставку серверного </w:t>
      </w:r>
      <w:r w:rsidR="008A703A">
        <w:rPr>
          <w:b/>
          <w:iCs/>
          <w:sz w:val="28"/>
          <w:szCs w:val="28"/>
        </w:rPr>
        <w:t xml:space="preserve">и сетевого </w:t>
      </w:r>
      <w:r w:rsidR="000E14B4" w:rsidRPr="00E43728">
        <w:rPr>
          <w:b/>
          <w:iCs/>
          <w:sz w:val="28"/>
          <w:szCs w:val="28"/>
        </w:rPr>
        <w:t>оборудования для нужд АО «ОТЛК ЕРА»</w:t>
      </w:r>
    </w:p>
    <w:p w14:paraId="3466CE56" w14:textId="77777777" w:rsidR="00194845" w:rsidRPr="00E43728" w:rsidRDefault="00194845" w:rsidP="00194845">
      <w:pPr>
        <w:jc w:val="both"/>
        <w:rPr>
          <w:bCs/>
          <w:sz w:val="28"/>
          <w:szCs w:val="28"/>
        </w:rPr>
      </w:pPr>
    </w:p>
    <w:p w14:paraId="67067FD3" w14:textId="77777777" w:rsidR="00194845" w:rsidRPr="00E43728" w:rsidRDefault="00194845" w:rsidP="00194845">
      <w:pPr>
        <w:jc w:val="both"/>
        <w:rPr>
          <w:bCs/>
          <w:sz w:val="28"/>
          <w:szCs w:val="28"/>
        </w:rPr>
      </w:pPr>
      <w:r w:rsidRPr="00E43728">
        <w:rPr>
          <w:bCs/>
          <w:sz w:val="28"/>
          <w:szCs w:val="28"/>
        </w:rPr>
        <w:t>Содержание:</w:t>
      </w:r>
    </w:p>
    <w:p w14:paraId="7F629F89" w14:textId="66AA9CF8" w:rsidR="00194845" w:rsidRPr="00E43728" w:rsidRDefault="00194845" w:rsidP="00194845">
      <w:pPr>
        <w:jc w:val="both"/>
        <w:rPr>
          <w:b/>
          <w:bCs/>
          <w:sz w:val="28"/>
          <w:szCs w:val="28"/>
        </w:rPr>
      </w:pPr>
      <w:r w:rsidRPr="00E43728">
        <w:rPr>
          <w:b/>
          <w:bCs/>
          <w:sz w:val="28"/>
          <w:szCs w:val="28"/>
        </w:rPr>
        <w:t xml:space="preserve">Приложение № 1 к извещению о проведении запроса котировок </w:t>
      </w:r>
    </w:p>
    <w:p w14:paraId="058F3B77" w14:textId="77777777" w:rsidR="00194845" w:rsidRPr="00E43728" w:rsidRDefault="00194845" w:rsidP="00194845">
      <w:pPr>
        <w:jc w:val="both"/>
        <w:rPr>
          <w:bCs/>
          <w:sz w:val="28"/>
          <w:szCs w:val="28"/>
        </w:rPr>
      </w:pPr>
      <w:r w:rsidRPr="00E43728">
        <w:rPr>
          <w:b/>
          <w:bCs/>
          <w:sz w:val="28"/>
          <w:szCs w:val="28"/>
        </w:rPr>
        <w:t xml:space="preserve">Часть 1: </w:t>
      </w:r>
      <w:r w:rsidRPr="00E43728">
        <w:rPr>
          <w:bCs/>
          <w:sz w:val="28"/>
          <w:szCs w:val="28"/>
        </w:rPr>
        <w:t>Условия проведения запроса котировок</w:t>
      </w:r>
    </w:p>
    <w:p w14:paraId="62E8FEE6" w14:textId="77777777" w:rsidR="00194845" w:rsidRPr="00E43728" w:rsidRDefault="00194845" w:rsidP="00194845">
      <w:pPr>
        <w:jc w:val="both"/>
        <w:rPr>
          <w:bCs/>
          <w:sz w:val="28"/>
          <w:szCs w:val="28"/>
        </w:rPr>
      </w:pPr>
      <w:r w:rsidRPr="00E43728">
        <w:rPr>
          <w:bCs/>
          <w:sz w:val="28"/>
          <w:szCs w:val="28"/>
        </w:rPr>
        <w:t>Приложение № 1.1 Техническое задание;</w:t>
      </w:r>
    </w:p>
    <w:p w14:paraId="1F87A003" w14:textId="420A58EC" w:rsidR="00194845" w:rsidRPr="00E43728" w:rsidRDefault="00194845" w:rsidP="00194845">
      <w:pPr>
        <w:jc w:val="both"/>
        <w:rPr>
          <w:bCs/>
          <w:sz w:val="28"/>
          <w:szCs w:val="28"/>
        </w:rPr>
      </w:pPr>
      <w:r w:rsidRPr="00E43728">
        <w:rPr>
          <w:bCs/>
          <w:sz w:val="28"/>
          <w:szCs w:val="28"/>
        </w:rPr>
        <w:t>Приложение № 1.2 Проект договора;</w:t>
      </w:r>
    </w:p>
    <w:p w14:paraId="3112607E" w14:textId="49D0C199" w:rsidR="00194845" w:rsidRPr="00E43728" w:rsidRDefault="00194845" w:rsidP="00194845">
      <w:pPr>
        <w:jc w:val="both"/>
        <w:rPr>
          <w:bCs/>
          <w:sz w:val="28"/>
          <w:szCs w:val="28"/>
        </w:rPr>
      </w:pPr>
      <w:r w:rsidRPr="00E43728">
        <w:rPr>
          <w:bCs/>
          <w:sz w:val="28"/>
          <w:szCs w:val="28"/>
        </w:rPr>
        <w:t>Приложение № 1.3 Формы документов, предоставляемых в составе заявки участника:</w:t>
      </w:r>
    </w:p>
    <w:p w14:paraId="290C8D9A" w14:textId="77777777" w:rsidR="00194845" w:rsidRPr="00E43728" w:rsidRDefault="00194845" w:rsidP="00194845">
      <w:pPr>
        <w:jc w:val="both"/>
        <w:rPr>
          <w:bCs/>
          <w:sz w:val="28"/>
          <w:szCs w:val="28"/>
        </w:rPr>
      </w:pPr>
      <w:r w:rsidRPr="00E43728">
        <w:rPr>
          <w:bCs/>
          <w:sz w:val="28"/>
          <w:szCs w:val="28"/>
        </w:rPr>
        <w:t xml:space="preserve">Форма заявки участника; </w:t>
      </w:r>
    </w:p>
    <w:p w14:paraId="61A11FE4" w14:textId="64BFC4F5" w:rsidR="00194845" w:rsidRDefault="00194845" w:rsidP="00194845">
      <w:pPr>
        <w:jc w:val="both"/>
        <w:rPr>
          <w:bCs/>
          <w:sz w:val="28"/>
          <w:szCs w:val="28"/>
        </w:rPr>
      </w:pPr>
      <w:r w:rsidRPr="00E43728">
        <w:rPr>
          <w:bCs/>
          <w:sz w:val="28"/>
          <w:szCs w:val="28"/>
        </w:rPr>
        <w:t>Форма технического предложения участника</w:t>
      </w:r>
      <w:r w:rsidR="00295A4B">
        <w:rPr>
          <w:bCs/>
          <w:sz w:val="28"/>
          <w:szCs w:val="28"/>
        </w:rPr>
        <w:t>;</w:t>
      </w:r>
    </w:p>
    <w:p w14:paraId="4507E17E" w14:textId="095032F6" w:rsidR="00295A4B" w:rsidRPr="00E43728" w:rsidRDefault="00295A4B" w:rsidP="00295A4B">
      <w:pPr>
        <w:jc w:val="both"/>
        <w:rPr>
          <w:bCs/>
          <w:sz w:val="28"/>
          <w:szCs w:val="28"/>
        </w:rPr>
      </w:pPr>
      <w:r>
        <w:rPr>
          <w:bCs/>
          <w:sz w:val="28"/>
          <w:szCs w:val="28"/>
        </w:rPr>
        <w:t>Форма п</w:t>
      </w:r>
      <w:r w:rsidRPr="00295A4B">
        <w:rPr>
          <w:bCs/>
          <w:sz w:val="28"/>
          <w:szCs w:val="28"/>
        </w:rPr>
        <w:t>риложени</w:t>
      </w:r>
      <w:r>
        <w:rPr>
          <w:bCs/>
          <w:sz w:val="28"/>
          <w:szCs w:val="28"/>
        </w:rPr>
        <w:t>я</w:t>
      </w:r>
      <w:r w:rsidRPr="00295A4B">
        <w:rPr>
          <w:bCs/>
          <w:sz w:val="28"/>
          <w:szCs w:val="28"/>
        </w:rPr>
        <w:t xml:space="preserve"> № 1 к</w:t>
      </w:r>
      <w:r>
        <w:rPr>
          <w:bCs/>
          <w:sz w:val="28"/>
          <w:szCs w:val="28"/>
        </w:rPr>
        <w:t xml:space="preserve"> т</w:t>
      </w:r>
      <w:r w:rsidRPr="00295A4B">
        <w:rPr>
          <w:bCs/>
          <w:sz w:val="28"/>
          <w:szCs w:val="28"/>
        </w:rPr>
        <w:t>ехническому предложению</w:t>
      </w:r>
      <w:r>
        <w:rPr>
          <w:bCs/>
          <w:sz w:val="28"/>
          <w:szCs w:val="28"/>
        </w:rPr>
        <w:t>.</w:t>
      </w:r>
    </w:p>
    <w:p w14:paraId="32A757C0" w14:textId="77777777" w:rsidR="00194845" w:rsidRPr="00E43728" w:rsidRDefault="00194845" w:rsidP="00194845">
      <w:pPr>
        <w:jc w:val="both"/>
        <w:rPr>
          <w:bCs/>
          <w:sz w:val="28"/>
          <w:szCs w:val="28"/>
        </w:rPr>
      </w:pPr>
      <w:r w:rsidRPr="00E43728">
        <w:rPr>
          <w:bCs/>
          <w:sz w:val="28"/>
          <w:szCs w:val="28"/>
        </w:rPr>
        <w:t>Часть 2: Сроки проведения запроса котировок, контактные данные</w:t>
      </w:r>
    </w:p>
    <w:p w14:paraId="58DE32F2" w14:textId="3A54B22E" w:rsidR="00194845" w:rsidRPr="00E43728" w:rsidRDefault="00194845" w:rsidP="00194845">
      <w:pPr>
        <w:jc w:val="both"/>
        <w:rPr>
          <w:b/>
          <w:bCs/>
          <w:sz w:val="28"/>
          <w:szCs w:val="28"/>
        </w:rPr>
      </w:pPr>
      <w:r w:rsidRPr="00E43728">
        <w:rPr>
          <w:b/>
          <w:bCs/>
          <w:sz w:val="28"/>
          <w:szCs w:val="28"/>
        </w:rPr>
        <w:t xml:space="preserve">Приложение № 2 к извещению о проведении запроса котировок </w:t>
      </w:r>
    </w:p>
    <w:p w14:paraId="5F5551B8" w14:textId="77777777" w:rsidR="00194845" w:rsidRPr="00E43728" w:rsidRDefault="00194845" w:rsidP="00194845">
      <w:pPr>
        <w:jc w:val="both"/>
        <w:rPr>
          <w:bCs/>
          <w:sz w:val="28"/>
          <w:szCs w:val="28"/>
        </w:rPr>
      </w:pPr>
      <w:r w:rsidRPr="00E43728">
        <w:rPr>
          <w:bCs/>
          <w:sz w:val="28"/>
          <w:szCs w:val="28"/>
        </w:rPr>
        <w:t>Часть 3: Порядок проведения запроса котировок</w:t>
      </w:r>
    </w:p>
    <w:p w14:paraId="3E5763DE" w14:textId="77777777" w:rsidR="00194845" w:rsidRPr="00E43728" w:rsidRDefault="00194845">
      <w:pPr>
        <w:spacing w:after="160" w:line="360" w:lineRule="exact"/>
        <w:ind w:firstLine="709"/>
        <w:jc w:val="center"/>
        <w:rPr>
          <w:sz w:val="28"/>
          <w:szCs w:val="28"/>
        </w:rPr>
      </w:pPr>
      <w:r w:rsidRPr="00E43728">
        <w:rPr>
          <w:sz w:val="28"/>
          <w:szCs w:val="28"/>
        </w:rPr>
        <w:br w:type="page"/>
      </w:r>
    </w:p>
    <w:p w14:paraId="7ADDFAFD" w14:textId="672CD795" w:rsidR="004E7E6C" w:rsidRPr="00E43728" w:rsidRDefault="00B21962" w:rsidP="00FA41DD">
      <w:pPr>
        <w:ind w:left="6663"/>
        <w:rPr>
          <w:sz w:val="28"/>
          <w:szCs w:val="28"/>
        </w:rPr>
      </w:pPr>
      <w:r w:rsidRPr="00E43728">
        <w:rPr>
          <w:sz w:val="28"/>
          <w:szCs w:val="28"/>
        </w:rPr>
        <w:lastRenderedPageBreak/>
        <w:t>Приложение № 1</w:t>
      </w:r>
    </w:p>
    <w:p w14:paraId="30F2C40E" w14:textId="11A0EA1D" w:rsidR="004E7E6C" w:rsidRPr="00E43728" w:rsidRDefault="00B21962" w:rsidP="00FA41DD">
      <w:pPr>
        <w:ind w:left="6663"/>
        <w:rPr>
          <w:sz w:val="28"/>
          <w:szCs w:val="28"/>
        </w:rPr>
      </w:pPr>
      <w:r w:rsidRPr="00E43728">
        <w:rPr>
          <w:sz w:val="28"/>
          <w:szCs w:val="28"/>
        </w:rPr>
        <w:t>извещения о проведении запроса котировок</w:t>
      </w:r>
      <w:r w:rsidR="004C5B9C" w:rsidRPr="00E43728">
        <w:rPr>
          <w:sz w:val="28"/>
          <w:szCs w:val="28"/>
        </w:rPr>
        <w:t xml:space="preserve"> </w:t>
      </w:r>
    </w:p>
    <w:p w14:paraId="380A955B" w14:textId="0910A4DF" w:rsidR="00194845" w:rsidRPr="00E43728" w:rsidRDefault="00194845" w:rsidP="00DE0B4F">
      <w:pPr>
        <w:ind w:left="6663"/>
        <w:rPr>
          <w:sz w:val="28"/>
          <w:szCs w:val="28"/>
        </w:rPr>
      </w:pPr>
    </w:p>
    <w:p w14:paraId="0D1960EE" w14:textId="0540231E" w:rsidR="00D63907" w:rsidRPr="00E43728" w:rsidRDefault="00194845" w:rsidP="00194845">
      <w:pPr>
        <w:pStyle w:val="1"/>
        <w:spacing w:before="0" w:after="0"/>
        <w:ind w:left="709"/>
        <w:jc w:val="center"/>
        <w:rPr>
          <w:rFonts w:ascii="Times New Roman" w:hAnsi="Times New Roman" w:cs="Times New Roman"/>
          <w:sz w:val="28"/>
          <w:szCs w:val="28"/>
        </w:rPr>
      </w:pPr>
      <w:bookmarkStart w:id="0" w:name="_Toc517167430"/>
      <w:r w:rsidRPr="00E43728">
        <w:rPr>
          <w:rFonts w:ascii="Times New Roman" w:hAnsi="Times New Roman" w:cs="Times New Roman"/>
          <w:sz w:val="28"/>
          <w:szCs w:val="28"/>
        </w:rPr>
        <w:t xml:space="preserve">Часть 1. </w:t>
      </w:r>
      <w:r w:rsidR="00B21962" w:rsidRPr="00E43728">
        <w:rPr>
          <w:rFonts w:ascii="Times New Roman" w:hAnsi="Times New Roman" w:cs="Times New Roman"/>
          <w:sz w:val="28"/>
          <w:szCs w:val="28"/>
        </w:rPr>
        <w:t xml:space="preserve">Условия проведения </w:t>
      </w:r>
      <w:bookmarkEnd w:id="0"/>
      <w:r w:rsidR="00B21962" w:rsidRPr="00E43728">
        <w:rPr>
          <w:rFonts w:ascii="Times New Roman" w:hAnsi="Times New Roman" w:cs="Times New Roman"/>
          <w:sz w:val="28"/>
          <w:szCs w:val="28"/>
        </w:rPr>
        <w:t>запроса котировок</w:t>
      </w:r>
    </w:p>
    <w:p w14:paraId="21A82F8D" w14:textId="77777777" w:rsidR="00D63907" w:rsidRPr="00E43728" w:rsidRDefault="00D63907" w:rsidP="00D6390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482"/>
        <w:gridCol w:w="5580"/>
      </w:tblGrid>
      <w:tr w:rsidR="00D63907" w:rsidRPr="00E43728" w14:paraId="08F8E8CB" w14:textId="77777777" w:rsidTr="008A703A">
        <w:tc>
          <w:tcPr>
            <w:tcW w:w="0" w:type="auto"/>
            <w:vAlign w:val="center"/>
          </w:tcPr>
          <w:p w14:paraId="4C350AB1" w14:textId="77777777" w:rsidR="00D63907" w:rsidRPr="00E43728" w:rsidRDefault="00B21962" w:rsidP="00624683">
            <w:pPr>
              <w:spacing w:line="360" w:lineRule="exact"/>
              <w:rPr>
                <w:b/>
                <w:sz w:val="28"/>
                <w:szCs w:val="28"/>
              </w:rPr>
            </w:pPr>
            <w:bookmarkStart w:id="1" w:name="_Toc517167431"/>
            <w:r w:rsidRPr="00E43728">
              <w:rPr>
                <w:b/>
                <w:sz w:val="28"/>
                <w:szCs w:val="28"/>
              </w:rPr>
              <w:t>№ п/п</w:t>
            </w:r>
          </w:p>
        </w:tc>
        <w:tc>
          <w:tcPr>
            <w:tcW w:w="3482" w:type="dxa"/>
            <w:vAlign w:val="center"/>
          </w:tcPr>
          <w:p w14:paraId="29E7F34E" w14:textId="77777777" w:rsidR="00D63907" w:rsidRPr="00E43728" w:rsidRDefault="00B21962" w:rsidP="00624683">
            <w:pPr>
              <w:spacing w:line="360" w:lineRule="exact"/>
              <w:rPr>
                <w:b/>
                <w:sz w:val="28"/>
                <w:szCs w:val="28"/>
              </w:rPr>
            </w:pPr>
            <w:r w:rsidRPr="00E43728">
              <w:rPr>
                <w:b/>
                <w:sz w:val="28"/>
                <w:szCs w:val="28"/>
              </w:rPr>
              <w:t>Параметры запроса котировок</w:t>
            </w:r>
          </w:p>
        </w:tc>
        <w:tc>
          <w:tcPr>
            <w:tcW w:w="5580" w:type="dxa"/>
            <w:vAlign w:val="center"/>
          </w:tcPr>
          <w:p w14:paraId="426DCA5B" w14:textId="476AA42C" w:rsidR="00D63907" w:rsidRPr="00E43728" w:rsidRDefault="00FA41DD" w:rsidP="00624683">
            <w:pPr>
              <w:spacing w:line="360" w:lineRule="exact"/>
              <w:rPr>
                <w:b/>
                <w:sz w:val="28"/>
                <w:szCs w:val="28"/>
              </w:rPr>
            </w:pPr>
            <w:r w:rsidRPr="00E43728">
              <w:rPr>
                <w:b/>
                <w:sz w:val="28"/>
                <w:szCs w:val="28"/>
              </w:rPr>
              <w:t>Условия конкурентной закупки</w:t>
            </w:r>
          </w:p>
        </w:tc>
      </w:tr>
      <w:tr w:rsidR="00D63907" w:rsidRPr="00E43728" w14:paraId="5FDFDF2D" w14:textId="77777777" w:rsidTr="008A703A">
        <w:tc>
          <w:tcPr>
            <w:tcW w:w="0" w:type="auto"/>
          </w:tcPr>
          <w:p w14:paraId="50075E28" w14:textId="77777777" w:rsidR="00D63907" w:rsidRPr="00E43728" w:rsidRDefault="00B21962" w:rsidP="00624683">
            <w:pPr>
              <w:spacing w:line="360" w:lineRule="exact"/>
              <w:rPr>
                <w:sz w:val="28"/>
                <w:szCs w:val="28"/>
              </w:rPr>
            </w:pPr>
            <w:r w:rsidRPr="00E43728">
              <w:rPr>
                <w:sz w:val="28"/>
                <w:szCs w:val="28"/>
              </w:rPr>
              <w:t>1.1</w:t>
            </w:r>
          </w:p>
        </w:tc>
        <w:tc>
          <w:tcPr>
            <w:tcW w:w="3482" w:type="dxa"/>
          </w:tcPr>
          <w:p w14:paraId="45B3F707" w14:textId="25A8B0D1" w:rsidR="00D63907" w:rsidRPr="00E43728" w:rsidRDefault="00B21962" w:rsidP="00624683">
            <w:pPr>
              <w:spacing w:line="360" w:lineRule="exact"/>
              <w:rPr>
                <w:sz w:val="28"/>
                <w:szCs w:val="28"/>
              </w:rPr>
            </w:pPr>
            <w:r w:rsidRPr="00E43728">
              <w:rPr>
                <w:sz w:val="28"/>
                <w:szCs w:val="28"/>
              </w:rPr>
              <w:t xml:space="preserve">Способ </w:t>
            </w:r>
            <w:r w:rsidR="001705DE" w:rsidRPr="00E43728">
              <w:rPr>
                <w:sz w:val="28"/>
                <w:szCs w:val="28"/>
              </w:rPr>
              <w:t xml:space="preserve">и форма </w:t>
            </w:r>
            <w:r w:rsidRPr="00E43728">
              <w:rPr>
                <w:sz w:val="28"/>
                <w:szCs w:val="28"/>
              </w:rPr>
              <w:t>проведения запроса котировок</w:t>
            </w:r>
          </w:p>
        </w:tc>
        <w:tc>
          <w:tcPr>
            <w:tcW w:w="5580" w:type="dxa"/>
          </w:tcPr>
          <w:p w14:paraId="2418A0DC" w14:textId="697DE69F" w:rsidR="00D63907" w:rsidRPr="00E43728" w:rsidRDefault="008A703A" w:rsidP="00194845">
            <w:pPr>
              <w:spacing w:line="360" w:lineRule="exact"/>
              <w:rPr>
                <w:sz w:val="28"/>
                <w:szCs w:val="28"/>
              </w:rPr>
            </w:pPr>
            <w:r>
              <w:rPr>
                <w:sz w:val="28"/>
                <w:szCs w:val="28"/>
              </w:rPr>
              <w:t>Открытый</w:t>
            </w:r>
            <w:r w:rsidR="00177037" w:rsidRPr="00E43728">
              <w:rPr>
                <w:sz w:val="28"/>
                <w:szCs w:val="28"/>
              </w:rPr>
              <w:t xml:space="preserve"> </w:t>
            </w:r>
            <w:r w:rsidR="00B21962" w:rsidRPr="00E43728">
              <w:rPr>
                <w:sz w:val="28"/>
                <w:szCs w:val="28"/>
              </w:rPr>
              <w:t xml:space="preserve">запрос котировок в электронной форме </w:t>
            </w:r>
            <w:bookmarkStart w:id="2" w:name="_Hlk4610880"/>
            <w:r w:rsidR="00CA3771" w:rsidRPr="00E43728">
              <w:rPr>
                <w:bCs/>
                <w:sz w:val="28"/>
                <w:szCs w:val="28"/>
              </w:rPr>
              <w:t>№</w:t>
            </w:r>
            <w:r w:rsidR="00F94FF8">
              <w:rPr>
                <w:bCs/>
                <w:sz w:val="28"/>
                <w:szCs w:val="28"/>
              </w:rPr>
              <w:t>20</w:t>
            </w:r>
            <w:r w:rsidR="003125A3" w:rsidRPr="00E43728">
              <w:rPr>
                <w:bCs/>
                <w:sz w:val="28"/>
                <w:szCs w:val="28"/>
              </w:rPr>
              <w:t>/ЗКТ</w:t>
            </w:r>
            <w:r w:rsidR="00290878" w:rsidRPr="00E43728">
              <w:rPr>
                <w:bCs/>
                <w:sz w:val="28"/>
                <w:szCs w:val="28"/>
              </w:rPr>
              <w:t>Э</w:t>
            </w:r>
            <w:r w:rsidR="003125A3" w:rsidRPr="00E43728">
              <w:rPr>
                <w:bCs/>
                <w:sz w:val="28"/>
                <w:szCs w:val="28"/>
              </w:rPr>
              <w:t>-АО «ОТЛК ЕРА»/20</w:t>
            </w:r>
            <w:bookmarkEnd w:id="2"/>
            <w:r w:rsidR="00830D43" w:rsidRPr="00E43728">
              <w:rPr>
                <w:bCs/>
                <w:sz w:val="28"/>
                <w:szCs w:val="28"/>
              </w:rPr>
              <w:t>2</w:t>
            </w:r>
            <w:r w:rsidR="00F94FF8">
              <w:rPr>
                <w:bCs/>
                <w:sz w:val="28"/>
                <w:szCs w:val="28"/>
              </w:rPr>
              <w:t>4</w:t>
            </w:r>
            <w:r w:rsidR="003125A3" w:rsidRPr="00E43728">
              <w:rPr>
                <w:bCs/>
                <w:sz w:val="28"/>
                <w:szCs w:val="28"/>
              </w:rPr>
              <w:t>.</w:t>
            </w:r>
          </w:p>
        </w:tc>
      </w:tr>
      <w:tr w:rsidR="00D63907" w:rsidRPr="00E43728" w14:paraId="767D8062" w14:textId="77777777" w:rsidTr="008A703A">
        <w:tc>
          <w:tcPr>
            <w:tcW w:w="0" w:type="auto"/>
          </w:tcPr>
          <w:p w14:paraId="2A81B796" w14:textId="77777777" w:rsidR="00D63907" w:rsidRPr="00E43728" w:rsidRDefault="00B21962" w:rsidP="00624683">
            <w:pPr>
              <w:spacing w:line="360" w:lineRule="exact"/>
              <w:rPr>
                <w:sz w:val="28"/>
                <w:szCs w:val="28"/>
              </w:rPr>
            </w:pPr>
            <w:r w:rsidRPr="00E43728">
              <w:rPr>
                <w:sz w:val="28"/>
                <w:szCs w:val="28"/>
              </w:rPr>
              <w:t>1.2</w:t>
            </w:r>
          </w:p>
        </w:tc>
        <w:tc>
          <w:tcPr>
            <w:tcW w:w="3482" w:type="dxa"/>
          </w:tcPr>
          <w:p w14:paraId="4D6CC118" w14:textId="77777777" w:rsidR="00D63907" w:rsidRPr="00E43728" w:rsidRDefault="00B21962" w:rsidP="00624683">
            <w:pPr>
              <w:spacing w:line="360" w:lineRule="exact"/>
              <w:rPr>
                <w:sz w:val="28"/>
                <w:szCs w:val="28"/>
              </w:rPr>
            </w:pPr>
            <w:r w:rsidRPr="00E43728">
              <w:rPr>
                <w:sz w:val="28"/>
                <w:szCs w:val="28"/>
              </w:rPr>
              <w:t>Предмет запроса котировок</w:t>
            </w:r>
          </w:p>
        </w:tc>
        <w:tc>
          <w:tcPr>
            <w:tcW w:w="5580" w:type="dxa"/>
          </w:tcPr>
          <w:p w14:paraId="67F0E5BD" w14:textId="56A62460" w:rsidR="00D63907" w:rsidRDefault="000E14B4" w:rsidP="00624683">
            <w:pPr>
              <w:spacing w:line="360" w:lineRule="exact"/>
              <w:rPr>
                <w:sz w:val="28"/>
                <w:szCs w:val="28"/>
              </w:rPr>
            </w:pPr>
            <w:bookmarkStart w:id="3" w:name="_Hlk105059481"/>
            <w:r w:rsidRPr="00E43728">
              <w:rPr>
                <w:sz w:val="28"/>
                <w:szCs w:val="28"/>
              </w:rPr>
              <w:t>П</w:t>
            </w:r>
            <w:r w:rsidR="003E45C7" w:rsidRPr="00E43728">
              <w:rPr>
                <w:sz w:val="28"/>
                <w:szCs w:val="28"/>
              </w:rPr>
              <w:t>оставк</w:t>
            </w:r>
            <w:r w:rsidRPr="00E43728">
              <w:rPr>
                <w:sz w:val="28"/>
                <w:szCs w:val="28"/>
              </w:rPr>
              <w:t>а</w:t>
            </w:r>
            <w:r w:rsidR="003E45C7" w:rsidRPr="00E43728">
              <w:rPr>
                <w:sz w:val="28"/>
                <w:szCs w:val="28"/>
              </w:rPr>
              <w:t xml:space="preserve"> серверного</w:t>
            </w:r>
            <w:r w:rsidR="008A703A">
              <w:rPr>
                <w:sz w:val="28"/>
                <w:szCs w:val="28"/>
              </w:rPr>
              <w:t xml:space="preserve"> и сетевого</w:t>
            </w:r>
            <w:r w:rsidR="003E45C7" w:rsidRPr="00E43728">
              <w:rPr>
                <w:sz w:val="28"/>
                <w:szCs w:val="28"/>
              </w:rPr>
              <w:t xml:space="preserve"> оборудования </w:t>
            </w:r>
            <w:r w:rsidR="00194845" w:rsidRPr="00E43728">
              <w:rPr>
                <w:sz w:val="28"/>
                <w:szCs w:val="28"/>
              </w:rPr>
              <w:t>для нужд АО «ОТЛК ЕРА»</w:t>
            </w:r>
            <w:bookmarkEnd w:id="3"/>
            <w:r w:rsidR="008A703A">
              <w:rPr>
                <w:sz w:val="28"/>
                <w:szCs w:val="28"/>
              </w:rPr>
              <w:t>.</w:t>
            </w:r>
          </w:p>
          <w:p w14:paraId="3ECE61CC" w14:textId="77777777" w:rsidR="008A703A" w:rsidRDefault="008A703A" w:rsidP="00624683">
            <w:pPr>
              <w:spacing w:line="360" w:lineRule="exact"/>
              <w:rPr>
                <w:sz w:val="28"/>
                <w:szCs w:val="28"/>
              </w:rPr>
            </w:pPr>
          </w:p>
          <w:p w14:paraId="60389A1F" w14:textId="4A229FDF" w:rsidR="008A703A" w:rsidRPr="00E43728" w:rsidRDefault="00DD5A5E" w:rsidP="0094445E">
            <w:pPr>
              <w:spacing w:line="360" w:lineRule="exact"/>
              <w:jc w:val="both"/>
              <w:rPr>
                <w:sz w:val="28"/>
                <w:szCs w:val="28"/>
              </w:rPr>
            </w:pPr>
            <w:r>
              <w:rPr>
                <w:sz w:val="28"/>
                <w:szCs w:val="28"/>
              </w:rPr>
              <w:t>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технических и функциональных характеристиках товара , требования к безопасности, качеству, упаковке, отгрузке товара (при поставке товара), иные требования, связанные с определением соответствия поставляемого товара потребностям заказчика, место, условия и сроки поставки товаров , форма, сроки и порядок оплаты указываются в техническом задании, являющемся приложением № 1.1 к извещению о проведении запроса котировок.</w:t>
            </w:r>
          </w:p>
        </w:tc>
      </w:tr>
      <w:tr w:rsidR="00D63907" w:rsidRPr="00E43728" w14:paraId="1A378DFC" w14:textId="77777777" w:rsidTr="008A703A">
        <w:tc>
          <w:tcPr>
            <w:tcW w:w="0" w:type="auto"/>
          </w:tcPr>
          <w:p w14:paraId="47B329BC" w14:textId="77777777" w:rsidR="00D63907" w:rsidRPr="00E43728" w:rsidRDefault="00B21962" w:rsidP="00624683">
            <w:pPr>
              <w:spacing w:line="360" w:lineRule="exact"/>
              <w:rPr>
                <w:sz w:val="28"/>
                <w:szCs w:val="28"/>
              </w:rPr>
            </w:pPr>
            <w:r w:rsidRPr="00E43728">
              <w:rPr>
                <w:sz w:val="28"/>
                <w:szCs w:val="28"/>
              </w:rPr>
              <w:t>1.3</w:t>
            </w:r>
          </w:p>
        </w:tc>
        <w:tc>
          <w:tcPr>
            <w:tcW w:w="3482" w:type="dxa"/>
          </w:tcPr>
          <w:p w14:paraId="3F54EE22" w14:textId="77777777" w:rsidR="00D63907" w:rsidRPr="00E43728" w:rsidRDefault="00B21962" w:rsidP="00624683">
            <w:pPr>
              <w:spacing w:line="360" w:lineRule="exact"/>
              <w:rPr>
                <w:sz w:val="28"/>
                <w:szCs w:val="28"/>
              </w:rPr>
            </w:pPr>
            <w:r w:rsidRPr="00E43728">
              <w:rPr>
                <w:sz w:val="28"/>
                <w:szCs w:val="28"/>
              </w:rPr>
              <w:t>Особенности участия в закупке</w:t>
            </w:r>
          </w:p>
        </w:tc>
        <w:tc>
          <w:tcPr>
            <w:tcW w:w="5580" w:type="dxa"/>
          </w:tcPr>
          <w:p w14:paraId="38406A37" w14:textId="77777777" w:rsidR="00D63907" w:rsidRPr="00E43728" w:rsidRDefault="00B21962" w:rsidP="00177037">
            <w:pPr>
              <w:jc w:val="both"/>
              <w:rPr>
                <w:bCs/>
                <w:i/>
                <w:sz w:val="28"/>
                <w:szCs w:val="28"/>
              </w:rPr>
            </w:pPr>
            <w:r w:rsidRPr="00E43728">
              <w:rPr>
                <w:bCs/>
                <w:sz w:val="28"/>
                <w:szCs w:val="28"/>
              </w:rPr>
              <w:t>Особенности участия не предусмотрены</w:t>
            </w:r>
            <w:r w:rsidR="00177037" w:rsidRPr="00E43728">
              <w:rPr>
                <w:bCs/>
                <w:sz w:val="28"/>
                <w:szCs w:val="28"/>
              </w:rPr>
              <w:t>.</w:t>
            </w:r>
          </w:p>
        </w:tc>
      </w:tr>
      <w:tr w:rsidR="00D63907" w:rsidRPr="00E43728" w14:paraId="229774D8" w14:textId="77777777" w:rsidTr="008A703A">
        <w:tc>
          <w:tcPr>
            <w:tcW w:w="0" w:type="auto"/>
          </w:tcPr>
          <w:p w14:paraId="604EB365" w14:textId="77777777" w:rsidR="00D63907" w:rsidRPr="00E43728" w:rsidRDefault="00D4715C" w:rsidP="00624683">
            <w:pPr>
              <w:spacing w:line="360" w:lineRule="exact"/>
              <w:rPr>
                <w:sz w:val="28"/>
                <w:szCs w:val="28"/>
              </w:rPr>
            </w:pPr>
            <w:r w:rsidRPr="00E43728">
              <w:rPr>
                <w:sz w:val="28"/>
                <w:szCs w:val="28"/>
              </w:rPr>
              <w:t>1.4</w:t>
            </w:r>
          </w:p>
        </w:tc>
        <w:tc>
          <w:tcPr>
            <w:tcW w:w="3482" w:type="dxa"/>
          </w:tcPr>
          <w:p w14:paraId="46450208" w14:textId="77777777" w:rsidR="00D63907" w:rsidRPr="00E43728" w:rsidRDefault="00D4715C" w:rsidP="00624683">
            <w:pPr>
              <w:spacing w:line="360" w:lineRule="exact"/>
              <w:rPr>
                <w:sz w:val="28"/>
                <w:szCs w:val="28"/>
              </w:rPr>
            </w:pPr>
            <w:r w:rsidRPr="00E43728">
              <w:rPr>
                <w:sz w:val="28"/>
                <w:szCs w:val="28"/>
              </w:rPr>
              <w:t>Антидемпинговые меры</w:t>
            </w:r>
          </w:p>
        </w:tc>
        <w:tc>
          <w:tcPr>
            <w:tcW w:w="5580" w:type="dxa"/>
          </w:tcPr>
          <w:p w14:paraId="606BCCAA" w14:textId="77777777" w:rsidR="00D63907" w:rsidRPr="00E43728" w:rsidRDefault="00D4715C" w:rsidP="00624683">
            <w:pPr>
              <w:jc w:val="both"/>
              <w:rPr>
                <w:bCs/>
                <w:i/>
                <w:sz w:val="28"/>
                <w:szCs w:val="28"/>
              </w:rPr>
            </w:pPr>
            <w:r w:rsidRPr="00E43728">
              <w:rPr>
                <w:bCs/>
                <w:sz w:val="28"/>
                <w:szCs w:val="28"/>
              </w:rPr>
              <w:t>Антидемпинговые меры не предусмотрены.</w:t>
            </w:r>
          </w:p>
        </w:tc>
      </w:tr>
      <w:tr w:rsidR="00D63907" w:rsidRPr="00E43728" w14:paraId="3377DD70" w14:textId="77777777" w:rsidTr="008A703A">
        <w:tc>
          <w:tcPr>
            <w:tcW w:w="0" w:type="auto"/>
          </w:tcPr>
          <w:p w14:paraId="276A4934" w14:textId="77777777" w:rsidR="00D63907" w:rsidRPr="00E43728" w:rsidRDefault="00D4715C" w:rsidP="00624683">
            <w:pPr>
              <w:spacing w:line="360" w:lineRule="exact"/>
              <w:rPr>
                <w:sz w:val="28"/>
                <w:szCs w:val="28"/>
              </w:rPr>
            </w:pPr>
            <w:r w:rsidRPr="00E43728">
              <w:rPr>
                <w:sz w:val="28"/>
                <w:szCs w:val="28"/>
              </w:rPr>
              <w:t>1.5</w:t>
            </w:r>
          </w:p>
        </w:tc>
        <w:tc>
          <w:tcPr>
            <w:tcW w:w="3482" w:type="dxa"/>
          </w:tcPr>
          <w:p w14:paraId="3387155A" w14:textId="77777777" w:rsidR="00D63907" w:rsidRPr="00E43728" w:rsidRDefault="00D4715C" w:rsidP="00624683">
            <w:pPr>
              <w:spacing w:line="360" w:lineRule="exact"/>
              <w:rPr>
                <w:sz w:val="28"/>
                <w:szCs w:val="28"/>
              </w:rPr>
            </w:pPr>
            <w:r w:rsidRPr="00E43728">
              <w:rPr>
                <w:sz w:val="28"/>
                <w:szCs w:val="28"/>
              </w:rPr>
              <w:t>Обеспечение заявок</w:t>
            </w:r>
          </w:p>
        </w:tc>
        <w:tc>
          <w:tcPr>
            <w:tcW w:w="5580" w:type="dxa"/>
          </w:tcPr>
          <w:p w14:paraId="604ADFC8" w14:textId="77777777" w:rsidR="00D63907" w:rsidRPr="00E43728" w:rsidRDefault="00D4715C" w:rsidP="00177037">
            <w:pPr>
              <w:jc w:val="both"/>
              <w:rPr>
                <w:bCs/>
                <w:sz w:val="28"/>
                <w:szCs w:val="28"/>
              </w:rPr>
            </w:pPr>
            <w:r w:rsidRPr="00E43728">
              <w:rPr>
                <w:bCs/>
                <w:sz w:val="28"/>
                <w:szCs w:val="28"/>
              </w:rPr>
              <w:t>Обеспечение заявок не предусмотрено.</w:t>
            </w:r>
          </w:p>
        </w:tc>
      </w:tr>
      <w:tr w:rsidR="00D63907" w:rsidRPr="00E43728" w14:paraId="7208E17E" w14:textId="77777777" w:rsidTr="008A703A">
        <w:tc>
          <w:tcPr>
            <w:tcW w:w="0" w:type="auto"/>
          </w:tcPr>
          <w:p w14:paraId="1876ED1A" w14:textId="77777777" w:rsidR="00D63907" w:rsidRPr="00E43728" w:rsidRDefault="00D4715C" w:rsidP="00624683">
            <w:pPr>
              <w:spacing w:line="360" w:lineRule="exact"/>
              <w:rPr>
                <w:sz w:val="28"/>
                <w:szCs w:val="28"/>
              </w:rPr>
            </w:pPr>
            <w:r w:rsidRPr="00E43728">
              <w:rPr>
                <w:sz w:val="28"/>
                <w:szCs w:val="28"/>
              </w:rPr>
              <w:t>1.6</w:t>
            </w:r>
          </w:p>
        </w:tc>
        <w:tc>
          <w:tcPr>
            <w:tcW w:w="3482" w:type="dxa"/>
          </w:tcPr>
          <w:p w14:paraId="2572C900" w14:textId="77777777" w:rsidR="00D63907" w:rsidRPr="00E43728" w:rsidRDefault="00D4715C" w:rsidP="00624683">
            <w:pPr>
              <w:spacing w:line="360" w:lineRule="exact"/>
              <w:rPr>
                <w:sz w:val="28"/>
                <w:szCs w:val="28"/>
              </w:rPr>
            </w:pPr>
            <w:r w:rsidRPr="00E43728">
              <w:rPr>
                <w:sz w:val="28"/>
                <w:szCs w:val="28"/>
              </w:rPr>
              <w:t>Обеспечение исполнения договора</w:t>
            </w:r>
          </w:p>
        </w:tc>
        <w:tc>
          <w:tcPr>
            <w:tcW w:w="5580" w:type="dxa"/>
          </w:tcPr>
          <w:p w14:paraId="3F95D493" w14:textId="77777777" w:rsidR="00D63907" w:rsidRPr="00E43728" w:rsidRDefault="00D4715C" w:rsidP="00624683">
            <w:pPr>
              <w:jc w:val="both"/>
              <w:rPr>
                <w:bCs/>
                <w:sz w:val="28"/>
                <w:szCs w:val="28"/>
              </w:rPr>
            </w:pPr>
            <w:r w:rsidRPr="00E43728">
              <w:rPr>
                <w:bCs/>
                <w:sz w:val="28"/>
                <w:szCs w:val="28"/>
              </w:rPr>
              <w:t>Обеспечение исполнения договора не предусмотрено.</w:t>
            </w:r>
          </w:p>
        </w:tc>
      </w:tr>
      <w:tr w:rsidR="00D63907" w:rsidRPr="00E43728" w14:paraId="192957DE" w14:textId="77777777" w:rsidTr="008A703A">
        <w:tc>
          <w:tcPr>
            <w:tcW w:w="0" w:type="auto"/>
          </w:tcPr>
          <w:p w14:paraId="59BF93A9" w14:textId="77777777" w:rsidR="00D63907" w:rsidRPr="00E43728" w:rsidRDefault="00D4715C" w:rsidP="00624683">
            <w:pPr>
              <w:spacing w:line="360" w:lineRule="exact"/>
              <w:rPr>
                <w:sz w:val="28"/>
                <w:szCs w:val="28"/>
              </w:rPr>
            </w:pPr>
            <w:r w:rsidRPr="00E43728">
              <w:rPr>
                <w:sz w:val="28"/>
                <w:szCs w:val="28"/>
              </w:rPr>
              <w:t>1.7</w:t>
            </w:r>
          </w:p>
        </w:tc>
        <w:tc>
          <w:tcPr>
            <w:tcW w:w="3482" w:type="dxa"/>
          </w:tcPr>
          <w:p w14:paraId="2590A206" w14:textId="77777777" w:rsidR="00D63907" w:rsidRPr="00E43728" w:rsidRDefault="00D4715C" w:rsidP="00624683">
            <w:pPr>
              <w:spacing w:line="360" w:lineRule="exact"/>
              <w:rPr>
                <w:sz w:val="28"/>
                <w:szCs w:val="28"/>
              </w:rPr>
            </w:pPr>
            <w:r w:rsidRPr="00E43728">
              <w:rPr>
                <w:sz w:val="28"/>
                <w:szCs w:val="28"/>
              </w:rPr>
              <w:t>Подача альтернативных предложений</w:t>
            </w:r>
          </w:p>
        </w:tc>
        <w:tc>
          <w:tcPr>
            <w:tcW w:w="5580" w:type="dxa"/>
          </w:tcPr>
          <w:p w14:paraId="38A47BAC" w14:textId="4E644776" w:rsidR="00D63907" w:rsidRPr="00E43728" w:rsidRDefault="00983664" w:rsidP="00C100E9">
            <w:pPr>
              <w:jc w:val="both"/>
              <w:rPr>
                <w:bCs/>
                <w:sz w:val="28"/>
                <w:szCs w:val="28"/>
              </w:rPr>
            </w:pPr>
            <w:r w:rsidRPr="00E43728">
              <w:rPr>
                <w:sz w:val="28"/>
                <w:szCs w:val="28"/>
              </w:rPr>
              <w:t>Подача альтернативных предложений</w:t>
            </w:r>
            <w:r w:rsidRPr="00E43728">
              <w:rPr>
                <w:bCs/>
                <w:sz w:val="28"/>
                <w:szCs w:val="28"/>
              </w:rPr>
              <w:t xml:space="preserve"> </w:t>
            </w:r>
            <w:r>
              <w:rPr>
                <w:bCs/>
                <w:sz w:val="28"/>
                <w:szCs w:val="28"/>
              </w:rPr>
              <w:t>н</w:t>
            </w:r>
            <w:r w:rsidR="00D4715C" w:rsidRPr="00E43728">
              <w:rPr>
                <w:bCs/>
                <w:sz w:val="28"/>
                <w:szCs w:val="28"/>
              </w:rPr>
              <w:t>е предусмотрена.</w:t>
            </w:r>
          </w:p>
        </w:tc>
      </w:tr>
      <w:tr w:rsidR="00D63907" w:rsidRPr="00E43728" w14:paraId="19785E87" w14:textId="77777777" w:rsidTr="008A703A">
        <w:tc>
          <w:tcPr>
            <w:tcW w:w="0" w:type="auto"/>
          </w:tcPr>
          <w:p w14:paraId="621CA614" w14:textId="77777777" w:rsidR="00D63907" w:rsidRPr="00E43728" w:rsidRDefault="00D4715C" w:rsidP="00624683">
            <w:pPr>
              <w:spacing w:line="360" w:lineRule="exact"/>
              <w:rPr>
                <w:sz w:val="28"/>
                <w:szCs w:val="28"/>
              </w:rPr>
            </w:pPr>
            <w:r w:rsidRPr="00E43728">
              <w:rPr>
                <w:sz w:val="28"/>
                <w:szCs w:val="28"/>
              </w:rPr>
              <w:lastRenderedPageBreak/>
              <w:t>1.8</w:t>
            </w:r>
          </w:p>
        </w:tc>
        <w:tc>
          <w:tcPr>
            <w:tcW w:w="3482" w:type="dxa"/>
          </w:tcPr>
          <w:p w14:paraId="001C4395" w14:textId="77777777" w:rsidR="00D63907" w:rsidRPr="00E43728" w:rsidRDefault="00D4715C" w:rsidP="00624683">
            <w:pPr>
              <w:spacing w:line="360" w:lineRule="exact"/>
              <w:rPr>
                <w:sz w:val="28"/>
                <w:szCs w:val="28"/>
              </w:rPr>
            </w:pPr>
            <w:r w:rsidRPr="00E43728">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80" w:type="dxa"/>
          </w:tcPr>
          <w:p w14:paraId="57595756" w14:textId="77777777" w:rsidR="00D63907" w:rsidRPr="00E43728" w:rsidRDefault="00D4715C" w:rsidP="00C100E9">
            <w:pPr>
              <w:spacing w:line="360" w:lineRule="exact"/>
              <w:rPr>
                <w:sz w:val="28"/>
                <w:szCs w:val="28"/>
              </w:rPr>
            </w:pPr>
            <w:r w:rsidRPr="00E43728">
              <w:rPr>
                <w:sz w:val="28"/>
                <w:szCs w:val="28"/>
              </w:rPr>
              <w:t>Приоритет не установлен.</w:t>
            </w:r>
          </w:p>
        </w:tc>
      </w:tr>
      <w:tr w:rsidR="00D63907" w:rsidRPr="00E43728" w14:paraId="0F692B83" w14:textId="77777777" w:rsidTr="008A703A">
        <w:tc>
          <w:tcPr>
            <w:tcW w:w="0" w:type="auto"/>
          </w:tcPr>
          <w:p w14:paraId="39CF3291" w14:textId="77777777" w:rsidR="00D63907" w:rsidRPr="00E43728" w:rsidRDefault="00D4715C" w:rsidP="00624683">
            <w:pPr>
              <w:spacing w:line="360" w:lineRule="exact"/>
              <w:rPr>
                <w:sz w:val="28"/>
                <w:szCs w:val="28"/>
              </w:rPr>
            </w:pPr>
            <w:r w:rsidRPr="00E43728">
              <w:rPr>
                <w:sz w:val="28"/>
                <w:szCs w:val="28"/>
              </w:rPr>
              <w:t>1.9</w:t>
            </w:r>
          </w:p>
        </w:tc>
        <w:tc>
          <w:tcPr>
            <w:tcW w:w="3482" w:type="dxa"/>
          </w:tcPr>
          <w:p w14:paraId="5CD3B021" w14:textId="77777777" w:rsidR="00D63907" w:rsidRPr="00E43728" w:rsidRDefault="00D4715C" w:rsidP="00624683">
            <w:pPr>
              <w:spacing w:line="360" w:lineRule="exact"/>
              <w:rPr>
                <w:sz w:val="28"/>
                <w:szCs w:val="28"/>
              </w:rPr>
            </w:pPr>
            <w:r w:rsidRPr="00E43728">
              <w:rPr>
                <w:sz w:val="28"/>
                <w:szCs w:val="28"/>
              </w:rPr>
              <w:t>Квалификационные требования к участникам запроса котировок</w:t>
            </w:r>
          </w:p>
        </w:tc>
        <w:tc>
          <w:tcPr>
            <w:tcW w:w="5580" w:type="dxa"/>
          </w:tcPr>
          <w:p w14:paraId="4018B875" w14:textId="71CC5CA5" w:rsidR="00EF4585" w:rsidRPr="00E43728" w:rsidRDefault="00D4715C" w:rsidP="00E2542A">
            <w:pPr>
              <w:jc w:val="both"/>
              <w:rPr>
                <w:sz w:val="28"/>
                <w:szCs w:val="28"/>
              </w:rPr>
            </w:pPr>
            <w:r w:rsidRPr="00E43728">
              <w:rPr>
                <w:sz w:val="28"/>
                <w:szCs w:val="28"/>
              </w:rPr>
              <w:t xml:space="preserve">Квалификационные требования не установлены. </w:t>
            </w:r>
          </w:p>
        </w:tc>
      </w:tr>
      <w:tr w:rsidR="00D63907" w:rsidRPr="00E43728" w14:paraId="3FA1F63B" w14:textId="77777777" w:rsidTr="008A703A">
        <w:tc>
          <w:tcPr>
            <w:tcW w:w="0" w:type="auto"/>
          </w:tcPr>
          <w:p w14:paraId="6957D900" w14:textId="55C94F0C" w:rsidR="00D63907" w:rsidRPr="00E43728" w:rsidRDefault="00D4715C" w:rsidP="00624683">
            <w:pPr>
              <w:spacing w:line="360" w:lineRule="exact"/>
              <w:rPr>
                <w:sz w:val="28"/>
                <w:szCs w:val="28"/>
              </w:rPr>
            </w:pPr>
            <w:r w:rsidRPr="00E43728">
              <w:rPr>
                <w:sz w:val="28"/>
                <w:szCs w:val="28"/>
              </w:rPr>
              <w:t>1.1</w:t>
            </w:r>
            <w:r w:rsidR="008A703A">
              <w:rPr>
                <w:sz w:val="28"/>
                <w:szCs w:val="28"/>
              </w:rPr>
              <w:t>0</w:t>
            </w:r>
          </w:p>
        </w:tc>
        <w:tc>
          <w:tcPr>
            <w:tcW w:w="3482" w:type="dxa"/>
          </w:tcPr>
          <w:p w14:paraId="6A2CB342" w14:textId="00686206" w:rsidR="00D63907" w:rsidRPr="00E43728" w:rsidRDefault="00D4715C" w:rsidP="00624683">
            <w:pPr>
              <w:spacing w:line="360" w:lineRule="exact"/>
              <w:rPr>
                <w:sz w:val="28"/>
                <w:szCs w:val="28"/>
              </w:rPr>
            </w:pPr>
            <w:r w:rsidRPr="00E43728">
              <w:rPr>
                <w:sz w:val="28"/>
                <w:szCs w:val="28"/>
              </w:rPr>
              <w:t xml:space="preserve">Изменение количества предусмотренных договором товаров при </w:t>
            </w:r>
            <w:r w:rsidR="008A703A" w:rsidRPr="00E43728">
              <w:rPr>
                <w:sz w:val="28"/>
                <w:szCs w:val="28"/>
              </w:rPr>
              <w:t>изменении потребности</w:t>
            </w:r>
          </w:p>
        </w:tc>
        <w:tc>
          <w:tcPr>
            <w:tcW w:w="5580" w:type="dxa"/>
          </w:tcPr>
          <w:p w14:paraId="4FE5D825" w14:textId="44642474" w:rsidR="00D63907" w:rsidRPr="00E43728" w:rsidRDefault="00087E6A" w:rsidP="00624683">
            <w:pPr>
              <w:pStyle w:val="a3"/>
              <w:ind w:left="0"/>
              <w:jc w:val="both"/>
              <w:rPr>
                <w:bCs/>
                <w:i/>
                <w:sz w:val="28"/>
                <w:szCs w:val="28"/>
              </w:rPr>
            </w:pPr>
            <w:r w:rsidRPr="00E43728">
              <w:rPr>
                <w:bCs/>
                <w:sz w:val="28"/>
                <w:szCs w:val="28"/>
              </w:rPr>
              <w:t xml:space="preserve">Изменение количества предусмотренных договором товаров при изменении потребности </w:t>
            </w:r>
            <w:r w:rsidR="008A703A" w:rsidRPr="00E43728">
              <w:rPr>
                <w:bCs/>
                <w:sz w:val="28"/>
                <w:szCs w:val="28"/>
              </w:rPr>
              <w:t>в товарах,</w:t>
            </w:r>
            <w:r w:rsidRPr="00E43728">
              <w:rPr>
                <w:bCs/>
                <w:sz w:val="28"/>
                <w:szCs w:val="28"/>
              </w:rPr>
              <w:t xml:space="preserve"> на поставку</w:t>
            </w:r>
            <w:r w:rsidR="008A703A">
              <w:rPr>
                <w:bCs/>
                <w:sz w:val="28"/>
                <w:szCs w:val="28"/>
              </w:rPr>
              <w:t xml:space="preserve"> </w:t>
            </w:r>
            <w:r w:rsidRPr="00E43728">
              <w:rPr>
                <w:bCs/>
                <w:sz w:val="28"/>
                <w:szCs w:val="28"/>
              </w:rPr>
              <w:t>которых заключен договор, допускается в пределах 30</w:t>
            </w:r>
            <w:r w:rsidR="00822DDC" w:rsidRPr="00E43728">
              <w:rPr>
                <w:bCs/>
                <w:sz w:val="28"/>
                <w:szCs w:val="28"/>
              </w:rPr>
              <w:t>% (тридцати процент</w:t>
            </w:r>
            <w:r w:rsidR="008A703A">
              <w:rPr>
                <w:bCs/>
                <w:sz w:val="28"/>
                <w:szCs w:val="28"/>
              </w:rPr>
              <w:t>ов</w:t>
            </w:r>
            <w:r w:rsidR="00822DDC" w:rsidRPr="00E43728">
              <w:rPr>
                <w:bCs/>
                <w:sz w:val="28"/>
                <w:szCs w:val="28"/>
              </w:rPr>
              <w:t>) от начальной (максимальной) цены договора без учета НДС.</w:t>
            </w:r>
          </w:p>
        </w:tc>
      </w:tr>
      <w:tr w:rsidR="00D63907" w:rsidRPr="00E43728" w14:paraId="5FBA145A" w14:textId="77777777" w:rsidTr="008A703A">
        <w:tc>
          <w:tcPr>
            <w:tcW w:w="0" w:type="auto"/>
          </w:tcPr>
          <w:p w14:paraId="437019C3" w14:textId="06925508" w:rsidR="00D63907" w:rsidRPr="00E43728" w:rsidRDefault="00D4715C" w:rsidP="00624683">
            <w:pPr>
              <w:spacing w:line="360" w:lineRule="exact"/>
              <w:rPr>
                <w:sz w:val="28"/>
                <w:szCs w:val="28"/>
              </w:rPr>
            </w:pPr>
            <w:r w:rsidRPr="00E43728">
              <w:rPr>
                <w:sz w:val="28"/>
                <w:szCs w:val="28"/>
              </w:rPr>
              <w:t>1.1</w:t>
            </w:r>
            <w:r w:rsidR="008A703A">
              <w:rPr>
                <w:sz w:val="28"/>
                <w:szCs w:val="28"/>
              </w:rPr>
              <w:t>1</w:t>
            </w:r>
          </w:p>
        </w:tc>
        <w:tc>
          <w:tcPr>
            <w:tcW w:w="3482" w:type="dxa"/>
          </w:tcPr>
          <w:p w14:paraId="3E992FFF" w14:textId="77777777" w:rsidR="00D63907" w:rsidRPr="00E43728" w:rsidRDefault="00D4715C" w:rsidP="00624683">
            <w:pPr>
              <w:spacing w:line="360" w:lineRule="exact"/>
              <w:rPr>
                <w:sz w:val="28"/>
                <w:szCs w:val="28"/>
              </w:rPr>
            </w:pPr>
            <w:r w:rsidRPr="00E43728">
              <w:rPr>
                <w:sz w:val="28"/>
                <w:szCs w:val="28"/>
              </w:rPr>
              <w:t>Выбор победителя</w:t>
            </w:r>
          </w:p>
        </w:tc>
        <w:tc>
          <w:tcPr>
            <w:tcW w:w="5580" w:type="dxa"/>
          </w:tcPr>
          <w:p w14:paraId="15D32188" w14:textId="5C97714E" w:rsidR="00D63907" w:rsidRPr="00E43728" w:rsidRDefault="007F62CD" w:rsidP="0094445E">
            <w:pPr>
              <w:spacing w:line="360" w:lineRule="exact"/>
              <w:jc w:val="both"/>
              <w:rPr>
                <w:sz w:val="28"/>
                <w:szCs w:val="28"/>
              </w:rPr>
            </w:pPr>
            <w:r w:rsidRPr="00E43728">
              <w:rPr>
                <w:sz w:val="28"/>
                <w:szCs w:val="28"/>
              </w:rPr>
              <w:t>П</w:t>
            </w:r>
            <w:r w:rsidR="00D4715C" w:rsidRPr="00E43728">
              <w:rPr>
                <w:sz w:val="28"/>
                <w:szCs w:val="28"/>
              </w:rPr>
              <w:t xml:space="preserve">о итогам </w:t>
            </w:r>
            <w:r w:rsidR="0083096A">
              <w:rPr>
                <w:sz w:val="28"/>
                <w:szCs w:val="28"/>
              </w:rPr>
              <w:t>открытого</w:t>
            </w:r>
            <w:r w:rsidR="00822DDC" w:rsidRPr="00E43728">
              <w:rPr>
                <w:sz w:val="28"/>
                <w:szCs w:val="28"/>
              </w:rPr>
              <w:t xml:space="preserve"> </w:t>
            </w:r>
            <w:r w:rsidR="00D4715C" w:rsidRPr="00E43728">
              <w:rPr>
                <w:sz w:val="28"/>
                <w:szCs w:val="28"/>
              </w:rPr>
              <w:t>запроса котировок определяется один победитель</w:t>
            </w:r>
            <w:r w:rsidR="00822DDC" w:rsidRPr="00E43728">
              <w:rPr>
                <w:sz w:val="28"/>
                <w:szCs w:val="28"/>
              </w:rPr>
              <w:t>.</w:t>
            </w:r>
          </w:p>
        </w:tc>
      </w:tr>
      <w:tr w:rsidR="00D63907" w:rsidRPr="00E43728" w14:paraId="5C6AA4D8" w14:textId="77777777" w:rsidTr="008A703A">
        <w:tc>
          <w:tcPr>
            <w:tcW w:w="0" w:type="auto"/>
          </w:tcPr>
          <w:p w14:paraId="00ABB883" w14:textId="1CD20230" w:rsidR="00D63907" w:rsidRPr="00E43728" w:rsidRDefault="00D4715C" w:rsidP="00624683">
            <w:pPr>
              <w:spacing w:line="360" w:lineRule="exact"/>
              <w:rPr>
                <w:sz w:val="28"/>
                <w:szCs w:val="28"/>
              </w:rPr>
            </w:pPr>
            <w:r w:rsidRPr="00E43728">
              <w:rPr>
                <w:sz w:val="28"/>
                <w:szCs w:val="28"/>
              </w:rPr>
              <w:t>1.1</w:t>
            </w:r>
            <w:r w:rsidR="008A703A">
              <w:rPr>
                <w:sz w:val="28"/>
                <w:szCs w:val="28"/>
              </w:rPr>
              <w:t>2</w:t>
            </w:r>
          </w:p>
        </w:tc>
        <w:tc>
          <w:tcPr>
            <w:tcW w:w="3482" w:type="dxa"/>
          </w:tcPr>
          <w:p w14:paraId="56D217B6" w14:textId="77777777" w:rsidR="00D63907" w:rsidRPr="00E43728" w:rsidRDefault="00D4715C" w:rsidP="00624683">
            <w:pPr>
              <w:spacing w:line="360" w:lineRule="exact"/>
              <w:rPr>
                <w:sz w:val="28"/>
                <w:szCs w:val="28"/>
              </w:rPr>
            </w:pPr>
            <w:r w:rsidRPr="00E43728">
              <w:rPr>
                <w:sz w:val="28"/>
                <w:szCs w:val="28"/>
              </w:rPr>
              <w:t>Количество договоров и их виды</w:t>
            </w:r>
          </w:p>
        </w:tc>
        <w:tc>
          <w:tcPr>
            <w:tcW w:w="5580" w:type="dxa"/>
          </w:tcPr>
          <w:p w14:paraId="54E47BB5" w14:textId="5163DCCD" w:rsidR="00D63907" w:rsidRPr="00E43728" w:rsidRDefault="00D9657F" w:rsidP="0094445E">
            <w:pPr>
              <w:spacing w:line="360" w:lineRule="exact"/>
              <w:jc w:val="both"/>
              <w:rPr>
                <w:sz w:val="28"/>
                <w:szCs w:val="28"/>
              </w:rPr>
            </w:pPr>
            <w:r w:rsidRPr="00E43728">
              <w:rPr>
                <w:sz w:val="28"/>
                <w:szCs w:val="28"/>
              </w:rPr>
              <w:t xml:space="preserve">По итогам </w:t>
            </w:r>
            <w:r w:rsidR="0083096A">
              <w:rPr>
                <w:sz w:val="28"/>
                <w:szCs w:val="28"/>
              </w:rPr>
              <w:t>открытого</w:t>
            </w:r>
            <w:r w:rsidRPr="00E43728">
              <w:rPr>
                <w:sz w:val="28"/>
                <w:szCs w:val="28"/>
              </w:rPr>
              <w:t xml:space="preserve"> запроса котировок заключается один договор.</w:t>
            </w:r>
          </w:p>
        </w:tc>
      </w:tr>
      <w:tr w:rsidR="00D63907" w:rsidRPr="00E43728" w14:paraId="55CB05B4" w14:textId="77777777" w:rsidTr="008A703A">
        <w:tc>
          <w:tcPr>
            <w:tcW w:w="0" w:type="auto"/>
          </w:tcPr>
          <w:p w14:paraId="0242E75C" w14:textId="13202055" w:rsidR="00D63907" w:rsidRPr="00E43728" w:rsidRDefault="00D4715C" w:rsidP="00624683">
            <w:pPr>
              <w:spacing w:line="360" w:lineRule="exact"/>
              <w:rPr>
                <w:sz w:val="28"/>
                <w:szCs w:val="28"/>
              </w:rPr>
            </w:pPr>
            <w:r w:rsidRPr="00E43728">
              <w:rPr>
                <w:sz w:val="28"/>
                <w:szCs w:val="28"/>
              </w:rPr>
              <w:t>1.1</w:t>
            </w:r>
            <w:r w:rsidR="008A703A">
              <w:rPr>
                <w:sz w:val="28"/>
                <w:szCs w:val="28"/>
              </w:rPr>
              <w:t>3</w:t>
            </w:r>
          </w:p>
        </w:tc>
        <w:tc>
          <w:tcPr>
            <w:tcW w:w="3482" w:type="dxa"/>
          </w:tcPr>
          <w:p w14:paraId="5BB275AF" w14:textId="77777777" w:rsidR="00D63907" w:rsidRPr="00E43728" w:rsidRDefault="00D4715C" w:rsidP="00624683">
            <w:pPr>
              <w:spacing w:line="360" w:lineRule="exact"/>
              <w:rPr>
                <w:sz w:val="28"/>
                <w:szCs w:val="28"/>
              </w:rPr>
            </w:pPr>
            <w:r w:rsidRPr="00E43728">
              <w:rPr>
                <w:sz w:val="28"/>
                <w:szCs w:val="28"/>
              </w:rPr>
              <w:t>Перечень документов, которые предоставляются при заключении договоров</w:t>
            </w:r>
          </w:p>
        </w:tc>
        <w:tc>
          <w:tcPr>
            <w:tcW w:w="5580" w:type="dxa"/>
          </w:tcPr>
          <w:p w14:paraId="410DBAB8" w14:textId="77777777" w:rsidR="008A703A" w:rsidRDefault="008A703A" w:rsidP="008A703A">
            <w:pPr>
              <w:spacing w:line="360" w:lineRule="exact"/>
              <w:jc w:val="both"/>
              <w:rPr>
                <w:sz w:val="28"/>
                <w:szCs w:val="28"/>
              </w:rPr>
            </w:pPr>
            <w:r>
              <w:rPr>
                <w:sz w:val="28"/>
                <w:szCs w:val="28"/>
              </w:rPr>
              <w:t>1.13.1. Копия устава организации и изменений к нему.</w:t>
            </w:r>
          </w:p>
          <w:p w14:paraId="46C0FF95" w14:textId="77777777" w:rsidR="008A703A" w:rsidRDefault="008A703A" w:rsidP="008A703A">
            <w:pPr>
              <w:spacing w:line="360" w:lineRule="exact"/>
              <w:jc w:val="both"/>
              <w:rPr>
                <w:sz w:val="28"/>
                <w:szCs w:val="28"/>
              </w:rPr>
            </w:pPr>
            <w:r>
              <w:rPr>
                <w:sz w:val="28"/>
                <w:szCs w:val="28"/>
              </w:rPr>
              <w:t>1.13.2. Копия свидетельства о регистрации юридического лица (копия свидетельства о внесении записи в единый государственный реестр юридических лиц (ЕГРЮЛ));</w:t>
            </w:r>
          </w:p>
          <w:p w14:paraId="7519CFB1" w14:textId="77777777" w:rsidR="008A703A" w:rsidRDefault="008A703A" w:rsidP="008A703A">
            <w:pPr>
              <w:spacing w:line="360" w:lineRule="exact"/>
              <w:jc w:val="both"/>
              <w:rPr>
                <w:sz w:val="28"/>
                <w:szCs w:val="28"/>
              </w:rPr>
            </w:pPr>
            <w:r>
              <w:rPr>
                <w:sz w:val="28"/>
                <w:szCs w:val="28"/>
              </w:rPr>
              <w:t>1.13.3. Копия свидетельства о постановке на учет в налоговом органе;</w:t>
            </w:r>
          </w:p>
          <w:p w14:paraId="7A41ADF6" w14:textId="77777777" w:rsidR="008A703A" w:rsidRDefault="008A703A" w:rsidP="008A703A">
            <w:pPr>
              <w:spacing w:line="360" w:lineRule="exact"/>
              <w:jc w:val="both"/>
              <w:rPr>
                <w:sz w:val="28"/>
                <w:szCs w:val="28"/>
              </w:rPr>
            </w:pPr>
            <w:r>
              <w:rPr>
                <w:sz w:val="28"/>
                <w:szCs w:val="28"/>
              </w:rPr>
              <w:t>1.13.4. Выписка из ЕГРЮЛ (срок выдаче не более месяца с даты предоставления);</w:t>
            </w:r>
          </w:p>
          <w:p w14:paraId="44BBAF87" w14:textId="77777777" w:rsidR="008A703A" w:rsidRDefault="008A703A" w:rsidP="008A703A">
            <w:pPr>
              <w:spacing w:line="360" w:lineRule="exact"/>
              <w:jc w:val="both"/>
              <w:rPr>
                <w:sz w:val="28"/>
                <w:szCs w:val="28"/>
              </w:rPr>
            </w:pPr>
            <w:r>
              <w:rPr>
                <w:sz w:val="28"/>
                <w:szCs w:val="28"/>
              </w:rPr>
              <w:t xml:space="preserve">1.13.5. Документы, подтверждающие полномочия лица на подписание договора, оформленные надлежащим образом (протокол (решение) уполномоченного </w:t>
            </w:r>
            <w:r>
              <w:rPr>
                <w:sz w:val="28"/>
                <w:szCs w:val="28"/>
              </w:rPr>
              <w:lastRenderedPageBreak/>
              <w:t>органа управления контрагента о назначении исполнительного органа; доверенность, если договор со стороны контрагента подписан не единоличным исполнительным органом, распорядительный документ о назначении генерального директора на должность);</w:t>
            </w:r>
          </w:p>
          <w:p w14:paraId="6F499CF1" w14:textId="77777777" w:rsidR="008A703A" w:rsidRDefault="008A703A" w:rsidP="008A703A">
            <w:pPr>
              <w:spacing w:line="360" w:lineRule="exact"/>
              <w:jc w:val="both"/>
              <w:rPr>
                <w:sz w:val="28"/>
                <w:szCs w:val="28"/>
              </w:rPr>
            </w:pPr>
            <w:r>
              <w:rPr>
                <w:sz w:val="28"/>
                <w:szCs w:val="28"/>
              </w:rPr>
              <w:t>1.13.6. Лицензия или Свидетельства (если предметом договора является деятельность, подлежащая лицензированию в соответствии с законодательством РФ);</w:t>
            </w:r>
          </w:p>
          <w:p w14:paraId="7616ADA7" w14:textId="77777777" w:rsidR="008A703A" w:rsidRDefault="008A703A" w:rsidP="008A703A">
            <w:pPr>
              <w:spacing w:line="360" w:lineRule="exact"/>
              <w:jc w:val="both"/>
              <w:rPr>
                <w:sz w:val="28"/>
                <w:szCs w:val="28"/>
              </w:rPr>
            </w:pPr>
            <w:r>
              <w:rPr>
                <w:sz w:val="28"/>
                <w:szCs w:val="28"/>
              </w:rPr>
              <w:t>1.13.7. Бухгалтерская отчетность за три года;</w:t>
            </w:r>
          </w:p>
          <w:p w14:paraId="5F10D348" w14:textId="77777777" w:rsidR="008A703A" w:rsidRDefault="008A703A" w:rsidP="008A703A">
            <w:pPr>
              <w:spacing w:line="360" w:lineRule="exact"/>
              <w:jc w:val="both"/>
              <w:rPr>
                <w:sz w:val="28"/>
                <w:szCs w:val="28"/>
              </w:rPr>
            </w:pPr>
            <w:r>
              <w:rPr>
                <w:sz w:val="28"/>
                <w:szCs w:val="28"/>
              </w:rPr>
              <w:t>1.13.8. Документы, подтверждающие право лица на применение упрощённой системы налогообложения (при применении УСН);</w:t>
            </w:r>
          </w:p>
          <w:p w14:paraId="2386557D" w14:textId="77777777" w:rsidR="008A703A" w:rsidRDefault="008A703A" w:rsidP="008A703A">
            <w:pPr>
              <w:spacing w:line="360" w:lineRule="exact"/>
              <w:jc w:val="both"/>
              <w:rPr>
                <w:sz w:val="28"/>
                <w:szCs w:val="28"/>
              </w:rPr>
            </w:pPr>
            <w:r>
              <w:rPr>
                <w:sz w:val="28"/>
                <w:szCs w:val="28"/>
              </w:rPr>
              <w:t>1.13.9. Справка об отсутствии задолженности по налогам из налоговой инспекции за последний отчетный период;</w:t>
            </w:r>
          </w:p>
          <w:p w14:paraId="505486FA" w14:textId="738A5833" w:rsidR="00634D44" w:rsidRPr="00E43728" w:rsidRDefault="008A703A" w:rsidP="008A703A">
            <w:pPr>
              <w:spacing w:line="360" w:lineRule="exact"/>
              <w:jc w:val="both"/>
              <w:rPr>
                <w:sz w:val="28"/>
                <w:szCs w:val="28"/>
              </w:rPr>
            </w:pPr>
            <w:r>
              <w:rPr>
                <w:sz w:val="28"/>
                <w:szCs w:val="28"/>
              </w:rPr>
              <w:t>1.13.10.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tc>
      </w:tr>
      <w:tr w:rsidR="00D63907" w:rsidRPr="00E43728" w14:paraId="48334A5B" w14:textId="77777777" w:rsidTr="008A703A">
        <w:tc>
          <w:tcPr>
            <w:tcW w:w="0" w:type="auto"/>
          </w:tcPr>
          <w:p w14:paraId="68A69EE8" w14:textId="5888E56F" w:rsidR="00D63907" w:rsidRPr="00E43728" w:rsidRDefault="00D4715C" w:rsidP="00624683">
            <w:pPr>
              <w:spacing w:line="360" w:lineRule="exact"/>
              <w:rPr>
                <w:sz w:val="28"/>
                <w:szCs w:val="28"/>
              </w:rPr>
            </w:pPr>
            <w:r w:rsidRPr="00E43728">
              <w:rPr>
                <w:sz w:val="28"/>
                <w:szCs w:val="28"/>
              </w:rPr>
              <w:lastRenderedPageBreak/>
              <w:t>1.1</w:t>
            </w:r>
            <w:r w:rsidR="008A703A">
              <w:rPr>
                <w:sz w:val="28"/>
                <w:szCs w:val="28"/>
              </w:rPr>
              <w:t>4</w:t>
            </w:r>
          </w:p>
        </w:tc>
        <w:tc>
          <w:tcPr>
            <w:tcW w:w="3482" w:type="dxa"/>
          </w:tcPr>
          <w:p w14:paraId="5B2B2649" w14:textId="77777777" w:rsidR="00D63907" w:rsidRPr="00E43728" w:rsidRDefault="00D4715C" w:rsidP="00624683">
            <w:pPr>
              <w:spacing w:line="360" w:lineRule="exact"/>
              <w:rPr>
                <w:sz w:val="28"/>
                <w:szCs w:val="28"/>
              </w:rPr>
            </w:pPr>
            <w:r w:rsidRPr="00E43728">
              <w:rPr>
                <w:sz w:val="28"/>
                <w:szCs w:val="28"/>
              </w:rPr>
              <w:t>Особые условия заключения и исполнения договора</w:t>
            </w:r>
          </w:p>
        </w:tc>
        <w:tc>
          <w:tcPr>
            <w:tcW w:w="5580" w:type="dxa"/>
          </w:tcPr>
          <w:p w14:paraId="2168AFF7" w14:textId="77777777" w:rsidR="00D63907" w:rsidRPr="00E43728" w:rsidRDefault="00822DDC" w:rsidP="00E62200">
            <w:pPr>
              <w:spacing w:line="360" w:lineRule="exact"/>
              <w:rPr>
                <w:sz w:val="28"/>
                <w:szCs w:val="28"/>
              </w:rPr>
            </w:pPr>
            <w:r w:rsidRPr="00E43728">
              <w:rPr>
                <w:sz w:val="28"/>
                <w:szCs w:val="28"/>
              </w:rPr>
              <w:t>Не установлено.</w:t>
            </w:r>
          </w:p>
        </w:tc>
      </w:tr>
    </w:tbl>
    <w:p w14:paraId="19F147C9" w14:textId="77777777" w:rsidR="0008207E" w:rsidRPr="00E43728" w:rsidRDefault="0008207E" w:rsidP="00FA131B">
      <w:pPr>
        <w:pStyle w:val="2"/>
        <w:spacing w:before="0" w:after="0"/>
        <w:jc w:val="both"/>
        <w:rPr>
          <w:rFonts w:ascii="Times New Roman" w:hAnsi="Times New Roman"/>
          <w:i w:val="0"/>
        </w:rPr>
        <w:sectPr w:rsidR="0008207E" w:rsidRPr="00E43728" w:rsidSect="00723648">
          <w:headerReference w:type="default" r:id="rId7"/>
          <w:headerReference w:type="first" r:id="rId8"/>
          <w:pgSz w:w="11906" w:h="16838" w:code="9"/>
          <w:pgMar w:top="992" w:right="1134" w:bottom="1134" w:left="924" w:header="794" w:footer="794" w:gutter="0"/>
          <w:cols w:space="708"/>
          <w:titlePg/>
          <w:docGrid w:linePitch="360"/>
        </w:sectPr>
      </w:pPr>
    </w:p>
    <w:p w14:paraId="60C0085F" w14:textId="77777777" w:rsidR="00B9613D" w:rsidRPr="00E43728" w:rsidRDefault="00B9613D" w:rsidP="0008207E">
      <w:pPr>
        <w:ind w:right="-75" w:firstLine="11624"/>
        <w:jc w:val="both"/>
        <w:rPr>
          <w:bCs/>
          <w:sz w:val="28"/>
          <w:szCs w:val="28"/>
        </w:rPr>
      </w:pPr>
      <w:r w:rsidRPr="00E43728">
        <w:rPr>
          <w:bCs/>
          <w:sz w:val="28"/>
          <w:szCs w:val="28"/>
        </w:rPr>
        <w:lastRenderedPageBreak/>
        <w:t>Приложение № 1.1</w:t>
      </w:r>
    </w:p>
    <w:p w14:paraId="079FAC13" w14:textId="046EA147" w:rsidR="00B9613D" w:rsidRPr="00E43728" w:rsidRDefault="00B9613D" w:rsidP="0008207E">
      <w:pPr>
        <w:spacing w:line="276" w:lineRule="auto"/>
        <w:ind w:right="-75" w:firstLine="11624"/>
        <w:rPr>
          <w:rFonts w:cs="Cambria"/>
          <w:b/>
          <w:bCs/>
          <w:iCs/>
          <w:sz w:val="28"/>
          <w:szCs w:val="28"/>
        </w:rPr>
      </w:pPr>
      <w:r w:rsidRPr="00E43728">
        <w:rPr>
          <w:bCs/>
          <w:sz w:val="28"/>
          <w:szCs w:val="28"/>
        </w:rPr>
        <w:t>к части 1 извещения</w:t>
      </w:r>
    </w:p>
    <w:p w14:paraId="5219D03E" w14:textId="29E1BEA2" w:rsidR="00D63907" w:rsidRPr="00E43728" w:rsidRDefault="00B9613D" w:rsidP="00FA131B">
      <w:pPr>
        <w:spacing w:after="200" w:line="276" w:lineRule="auto"/>
        <w:jc w:val="center"/>
        <w:rPr>
          <w:rFonts w:cs="Cambria"/>
          <w:b/>
          <w:bCs/>
          <w:iCs/>
          <w:sz w:val="28"/>
          <w:szCs w:val="28"/>
        </w:rPr>
      </w:pPr>
      <w:r w:rsidRPr="00E43728">
        <w:rPr>
          <w:rFonts w:cs="Cambria"/>
          <w:b/>
          <w:bCs/>
          <w:iCs/>
          <w:sz w:val="28"/>
          <w:szCs w:val="28"/>
        </w:rPr>
        <w:t>Техническое задание</w:t>
      </w:r>
      <w:bookmarkEnd w:id="1"/>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6"/>
        <w:gridCol w:w="2126"/>
        <w:gridCol w:w="284"/>
        <w:gridCol w:w="1701"/>
        <w:gridCol w:w="2123"/>
        <w:gridCol w:w="2179"/>
      </w:tblGrid>
      <w:tr w:rsidR="00B75FBB" w:rsidRPr="00E43728" w14:paraId="3920434F" w14:textId="77777777" w:rsidTr="006D5818">
        <w:tc>
          <w:tcPr>
            <w:tcW w:w="5000" w:type="pct"/>
            <w:gridSpan w:val="6"/>
          </w:tcPr>
          <w:p w14:paraId="34BC5BF3" w14:textId="1E47A7E0" w:rsidR="00B75FBB" w:rsidRPr="00E43728" w:rsidRDefault="00B75FBB" w:rsidP="00B75FBB">
            <w:pPr>
              <w:jc w:val="both"/>
              <w:rPr>
                <w:b/>
                <w:sz w:val="22"/>
                <w:szCs w:val="22"/>
              </w:rPr>
            </w:pPr>
            <w:r w:rsidRPr="00E43728">
              <w:rPr>
                <w:b/>
                <w:sz w:val="28"/>
                <w:szCs w:val="28"/>
              </w:rPr>
              <w:t>1. Наименование закупаемых товаров, их количество (объем), цены за единицу товара и начальная (максимальная) цена договора</w:t>
            </w:r>
          </w:p>
        </w:tc>
      </w:tr>
      <w:tr w:rsidR="00C10C8F" w:rsidRPr="00E43728" w14:paraId="296E05CC" w14:textId="77777777" w:rsidTr="00882068">
        <w:tc>
          <w:tcPr>
            <w:tcW w:w="2012" w:type="pct"/>
          </w:tcPr>
          <w:p w14:paraId="25C2F2DC" w14:textId="7574762F" w:rsidR="00C10C8F" w:rsidRPr="00E43728" w:rsidRDefault="00C10C8F" w:rsidP="00B75FBB">
            <w:pPr>
              <w:jc w:val="both"/>
              <w:rPr>
                <w:b/>
                <w:sz w:val="28"/>
                <w:szCs w:val="28"/>
              </w:rPr>
            </w:pPr>
            <w:r w:rsidRPr="00E43728">
              <w:rPr>
                <w:b/>
                <w:sz w:val="28"/>
                <w:szCs w:val="28"/>
              </w:rPr>
              <w:t>Наименование товара</w:t>
            </w:r>
          </w:p>
          <w:p w14:paraId="42EBAE80" w14:textId="0CD8F480" w:rsidR="00C10C8F" w:rsidRPr="00E43728" w:rsidRDefault="00C10C8F" w:rsidP="00B75FBB">
            <w:pPr>
              <w:jc w:val="both"/>
              <w:rPr>
                <w:b/>
                <w:sz w:val="28"/>
                <w:szCs w:val="28"/>
              </w:rPr>
            </w:pPr>
          </w:p>
        </w:tc>
        <w:tc>
          <w:tcPr>
            <w:tcW w:w="856" w:type="pct"/>
            <w:gridSpan w:val="2"/>
          </w:tcPr>
          <w:p w14:paraId="66923066" w14:textId="77777777" w:rsidR="00C10C8F" w:rsidRPr="00E43728" w:rsidRDefault="00C10C8F" w:rsidP="00B75FBB">
            <w:pPr>
              <w:jc w:val="both"/>
              <w:rPr>
                <w:b/>
                <w:sz w:val="28"/>
                <w:szCs w:val="28"/>
              </w:rPr>
            </w:pPr>
            <w:r w:rsidRPr="00E43728">
              <w:rPr>
                <w:b/>
                <w:sz w:val="28"/>
                <w:szCs w:val="28"/>
              </w:rPr>
              <w:t>Ед.изм.</w:t>
            </w:r>
          </w:p>
        </w:tc>
        <w:tc>
          <w:tcPr>
            <w:tcW w:w="604" w:type="pct"/>
          </w:tcPr>
          <w:p w14:paraId="1157B956" w14:textId="77777777" w:rsidR="00C10C8F" w:rsidRPr="00E43728" w:rsidRDefault="00C10C8F" w:rsidP="00B75FBB">
            <w:pPr>
              <w:ind w:left="-108"/>
              <w:jc w:val="both"/>
              <w:rPr>
                <w:b/>
                <w:sz w:val="28"/>
                <w:szCs w:val="28"/>
              </w:rPr>
            </w:pPr>
            <w:r w:rsidRPr="00E43728">
              <w:rPr>
                <w:b/>
                <w:sz w:val="28"/>
                <w:szCs w:val="28"/>
              </w:rPr>
              <w:t>Количество (объем)</w:t>
            </w:r>
          </w:p>
        </w:tc>
        <w:tc>
          <w:tcPr>
            <w:tcW w:w="754" w:type="pct"/>
          </w:tcPr>
          <w:p w14:paraId="0251BA3F" w14:textId="69D0DF6E" w:rsidR="00C10C8F" w:rsidRPr="00E43728" w:rsidRDefault="00C10C8F" w:rsidP="00B75FBB">
            <w:pPr>
              <w:jc w:val="both"/>
              <w:rPr>
                <w:b/>
                <w:sz w:val="28"/>
                <w:szCs w:val="28"/>
              </w:rPr>
            </w:pPr>
            <w:r w:rsidRPr="00E43728">
              <w:rPr>
                <w:b/>
                <w:sz w:val="28"/>
                <w:szCs w:val="28"/>
              </w:rPr>
              <w:t>Всего без учета НДС, руб.</w:t>
            </w:r>
          </w:p>
        </w:tc>
        <w:tc>
          <w:tcPr>
            <w:tcW w:w="774" w:type="pct"/>
          </w:tcPr>
          <w:p w14:paraId="1462B2B2" w14:textId="2F18743C" w:rsidR="00C10C8F" w:rsidRPr="00E43728" w:rsidRDefault="00C10C8F" w:rsidP="00B75FBB">
            <w:pPr>
              <w:ind w:left="-131"/>
              <w:jc w:val="both"/>
              <w:rPr>
                <w:b/>
                <w:sz w:val="28"/>
                <w:szCs w:val="28"/>
              </w:rPr>
            </w:pPr>
            <w:r w:rsidRPr="00E43728">
              <w:rPr>
                <w:b/>
                <w:sz w:val="28"/>
                <w:szCs w:val="28"/>
              </w:rPr>
              <w:t>Всего с учетом НДС, руб.</w:t>
            </w:r>
          </w:p>
        </w:tc>
      </w:tr>
      <w:tr w:rsidR="007669A3" w:rsidRPr="00E43728" w14:paraId="54A352A2" w14:textId="77777777" w:rsidTr="0073157D">
        <w:tc>
          <w:tcPr>
            <w:tcW w:w="2012" w:type="pct"/>
            <w:tcBorders>
              <w:top w:val="single" w:sz="4" w:space="0" w:color="auto"/>
              <w:left w:val="single" w:sz="4" w:space="0" w:color="auto"/>
              <w:bottom w:val="single" w:sz="4" w:space="0" w:color="auto"/>
              <w:right w:val="single" w:sz="4" w:space="0" w:color="auto"/>
            </w:tcBorders>
            <w:vAlign w:val="center"/>
          </w:tcPr>
          <w:p w14:paraId="63D834AD" w14:textId="0592D330" w:rsidR="007669A3" w:rsidRPr="00983664" w:rsidRDefault="007669A3" w:rsidP="007669A3">
            <w:pPr>
              <w:ind w:left="-108"/>
              <w:jc w:val="both"/>
              <w:rPr>
                <w:i/>
                <w:sz w:val="28"/>
                <w:szCs w:val="28"/>
              </w:rPr>
            </w:pPr>
            <w:r w:rsidRPr="00983664">
              <w:rPr>
                <w:color w:val="000000"/>
                <w:sz w:val="28"/>
                <w:szCs w:val="28"/>
              </w:rPr>
              <w:t>Жесткий диск 02</w:t>
            </w:r>
            <w:r w:rsidRPr="00983664">
              <w:rPr>
                <w:color w:val="000000"/>
                <w:sz w:val="28"/>
                <w:szCs w:val="28"/>
                <w:lang w:val="en-US"/>
              </w:rPr>
              <w:t>JG</w:t>
            </w:r>
            <w:r w:rsidRPr="00983664">
              <w:rPr>
                <w:color w:val="000000"/>
                <w:sz w:val="28"/>
                <w:szCs w:val="28"/>
              </w:rPr>
              <w:t xml:space="preserve">532 </w:t>
            </w:r>
            <w:r w:rsidRPr="00983664">
              <w:rPr>
                <w:color w:val="000000"/>
                <w:sz w:val="28"/>
                <w:szCs w:val="28"/>
                <w:lang w:val="en-US"/>
              </w:rPr>
              <w:t>Lenovo</w:t>
            </w:r>
            <w:r w:rsidRPr="00983664">
              <w:rPr>
                <w:color w:val="000000"/>
                <w:sz w:val="28"/>
                <w:szCs w:val="28"/>
              </w:rPr>
              <w:t xml:space="preserve"> 480</w:t>
            </w:r>
            <w:r w:rsidRPr="00983664">
              <w:rPr>
                <w:color w:val="000000"/>
                <w:sz w:val="28"/>
                <w:szCs w:val="28"/>
                <w:lang w:val="en-US"/>
              </w:rPr>
              <w:t>GB</w:t>
            </w:r>
            <w:r w:rsidRPr="00983664">
              <w:rPr>
                <w:color w:val="000000"/>
                <w:sz w:val="28"/>
                <w:szCs w:val="28"/>
              </w:rPr>
              <w:t xml:space="preserve"> </w:t>
            </w:r>
            <w:r w:rsidRPr="00983664">
              <w:rPr>
                <w:color w:val="000000"/>
                <w:sz w:val="28"/>
                <w:szCs w:val="28"/>
                <w:lang w:val="en-US"/>
              </w:rPr>
              <w:t>SATA</w:t>
            </w:r>
            <w:r w:rsidRPr="00983664">
              <w:rPr>
                <w:color w:val="000000"/>
                <w:sz w:val="28"/>
                <w:szCs w:val="28"/>
              </w:rPr>
              <w:t xml:space="preserve"> 6</w:t>
            </w:r>
            <w:r w:rsidRPr="00983664">
              <w:rPr>
                <w:color w:val="000000"/>
                <w:sz w:val="28"/>
                <w:szCs w:val="28"/>
                <w:lang w:val="en-US"/>
              </w:rPr>
              <w:t>Gb</w:t>
            </w:r>
            <w:r w:rsidRPr="00983664">
              <w:rPr>
                <w:color w:val="000000"/>
                <w:sz w:val="28"/>
                <w:szCs w:val="28"/>
              </w:rPr>
              <w:t xml:space="preserve"> 2.5" </w:t>
            </w:r>
            <w:r w:rsidRPr="00983664">
              <w:rPr>
                <w:color w:val="000000"/>
                <w:sz w:val="28"/>
                <w:szCs w:val="28"/>
                <w:lang w:val="en-US"/>
              </w:rPr>
              <w:t>SSD</w:t>
            </w:r>
          </w:p>
        </w:tc>
        <w:tc>
          <w:tcPr>
            <w:tcW w:w="856" w:type="pct"/>
            <w:gridSpan w:val="2"/>
          </w:tcPr>
          <w:p w14:paraId="7869B9D2" w14:textId="1309860D" w:rsidR="007669A3" w:rsidRPr="00983664" w:rsidRDefault="007669A3" w:rsidP="007669A3">
            <w:pPr>
              <w:jc w:val="both"/>
              <w:rPr>
                <w:i/>
                <w:sz w:val="28"/>
                <w:szCs w:val="28"/>
              </w:rPr>
            </w:pPr>
            <w:r w:rsidRPr="00983664">
              <w:rPr>
                <w:sz w:val="28"/>
                <w:szCs w:val="28"/>
              </w:rPr>
              <w:t>шт.</w:t>
            </w:r>
          </w:p>
        </w:tc>
        <w:tc>
          <w:tcPr>
            <w:tcW w:w="604" w:type="pct"/>
          </w:tcPr>
          <w:p w14:paraId="0B0A997D" w14:textId="415FAD38" w:rsidR="007669A3" w:rsidRPr="00983664" w:rsidRDefault="007669A3" w:rsidP="007669A3">
            <w:pPr>
              <w:jc w:val="both"/>
              <w:rPr>
                <w:i/>
                <w:sz w:val="28"/>
                <w:szCs w:val="28"/>
              </w:rPr>
            </w:pPr>
            <w:r w:rsidRPr="00983664">
              <w:rPr>
                <w:sz w:val="28"/>
                <w:szCs w:val="28"/>
              </w:rPr>
              <w:t>2</w:t>
            </w:r>
          </w:p>
        </w:tc>
        <w:tc>
          <w:tcPr>
            <w:tcW w:w="754" w:type="pct"/>
            <w:vAlign w:val="center"/>
          </w:tcPr>
          <w:p w14:paraId="5B2F68EC" w14:textId="716658F5" w:rsidR="007669A3" w:rsidRPr="00983664" w:rsidRDefault="007669A3" w:rsidP="007669A3">
            <w:pPr>
              <w:rPr>
                <w:i/>
                <w:sz w:val="28"/>
                <w:szCs w:val="28"/>
              </w:rPr>
            </w:pPr>
            <w:r w:rsidRPr="00983664">
              <w:rPr>
                <w:color w:val="000000"/>
                <w:sz w:val="28"/>
                <w:szCs w:val="28"/>
              </w:rPr>
              <w:t>31 116,67</w:t>
            </w:r>
          </w:p>
        </w:tc>
        <w:tc>
          <w:tcPr>
            <w:tcW w:w="774" w:type="pct"/>
            <w:vAlign w:val="center"/>
          </w:tcPr>
          <w:p w14:paraId="44D9050B" w14:textId="145AE52C" w:rsidR="007669A3" w:rsidRPr="00983664" w:rsidRDefault="007669A3" w:rsidP="007669A3">
            <w:pPr>
              <w:rPr>
                <w:i/>
                <w:sz w:val="28"/>
                <w:szCs w:val="28"/>
              </w:rPr>
            </w:pPr>
            <w:r w:rsidRPr="00983664">
              <w:rPr>
                <w:color w:val="000000"/>
                <w:sz w:val="28"/>
                <w:szCs w:val="28"/>
              </w:rPr>
              <w:t>37 340,00</w:t>
            </w:r>
          </w:p>
        </w:tc>
      </w:tr>
      <w:tr w:rsidR="007669A3" w:rsidRPr="00E43728" w14:paraId="47EFC1FC" w14:textId="77777777" w:rsidTr="00130BC8">
        <w:tc>
          <w:tcPr>
            <w:tcW w:w="2012" w:type="pct"/>
            <w:tcBorders>
              <w:top w:val="single" w:sz="4" w:space="0" w:color="auto"/>
              <w:left w:val="single" w:sz="4" w:space="0" w:color="auto"/>
              <w:bottom w:val="single" w:sz="4" w:space="0" w:color="auto"/>
              <w:right w:val="single" w:sz="4" w:space="0" w:color="auto"/>
            </w:tcBorders>
            <w:vAlign w:val="center"/>
          </w:tcPr>
          <w:p w14:paraId="4201704B" w14:textId="6CBC9880" w:rsidR="007669A3" w:rsidRPr="00983664" w:rsidRDefault="007669A3" w:rsidP="007669A3">
            <w:pPr>
              <w:ind w:left="-108"/>
              <w:jc w:val="both"/>
              <w:rPr>
                <w:i/>
                <w:sz w:val="28"/>
                <w:szCs w:val="28"/>
              </w:rPr>
            </w:pPr>
            <w:r w:rsidRPr="00983664">
              <w:rPr>
                <w:color w:val="000000"/>
                <w:sz w:val="28"/>
                <w:szCs w:val="28"/>
              </w:rPr>
              <w:t>Жесткий диск 90</w:t>
            </w:r>
            <w:r w:rsidRPr="00983664">
              <w:rPr>
                <w:color w:val="000000"/>
                <w:sz w:val="28"/>
                <w:szCs w:val="28"/>
                <w:lang w:val="en-US"/>
              </w:rPr>
              <w:t>Y</w:t>
            </w:r>
            <w:r w:rsidRPr="00983664">
              <w:rPr>
                <w:color w:val="000000"/>
                <w:sz w:val="28"/>
                <w:szCs w:val="28"/>
              </w:rPr>
              <w:t xml:space="preserve">8878 </w:t>
            </w:r>
            <w:r w:rsidRPr="00983664">
              <w:rPr>
                <w:color w:val="000000"/>
                <w:sz w:val="28"/>
                <w:szCs w:val="28"/>
                <w:lang w:val="en-US"/>
              </w:rPr>
              <w:t>Lenovo</w:t>
            </w:r>
            <w:r w:rsidRPr="00983664">
              <w:rPr>
                <w:color w:val="000000"/>
                <w:sz w:val="28"/>
                <w:szCs w:val="28"/>
              </w:rPr>
              <w:t xml:space="preserve"> 300</w:t>
            </w:r>
            <w:r w:rsidRPr="00983664">
              <w:rPr>
                <w:color w:val="000000"/>
                <w:sz w:val="28"/>
                <w:szCs w:val="28"/>
                <w:lang w:val="en-US"/>
              </w:rPr>
              <w:t>Gb</w:t>
            </w:r>
            <w:r w:rsidRPr="00983664">
              <w:rPr>
                <w:color w:val="000000"/>
                <w:sz w:val="28"/>
                <w:szCs w:val="28"/>
              </w:rPr>
              <w:t xml:space="preserve"> 10</w:t>
            </w:r>
            <w:r w:rsidRPr="00983664">
              <w:rPr>
                <w:color w:val="000000"/>
                <w:sz w:val="28"/>
                <w:szCs w:val="28"/>
                <w:lang w:val="en-US"/>
              </w:rPr>
              <w:t>K</w:t>
            </w:r>
            <w:r w:rsidRPr="00983664">
              <w:rPr>
                <w:color w:val="000000"/>
                <w:sz w:val="28"/>
                <w:szCs w:val="28"/>
              </w:rPr>
              <w:t xml:space="preserve"> 6</w:t>
            </w:r>
            <w:r w:rsidRPr="00983664">
              <w:rPr>
                <w:color w:val="000000"/>
                <w:sz w:val="28"/>
                <w:szCs w:val="28"/>
                <w:lang w:val="en-US"/>
              </w:rPr>
              <w:t>Gb</w:t>
            </w:r>
            <w:r w:rsidRPr="00983664">
              <w:rPr>
                <w:color w:val="000000"/>
                <w:sz w:val="28"/>
                <w:szCs w:val="28"/>
              </w:rPr>
              <w:t xml:space="preserve"> </w:t>
            </w:r>
            <w:r w:rsidRPr="00983664">
              <w:rPr>
                <w:color w:val="000000"/>
                <w:sz w:val="28"/>
                <w:szCs w:val="28"/>
                <w:lang w:val="en-US"/>
              </w:rPr>
              <w:t>SAS</w:t>
            </w:r>
            <w:r w:rsidRPr="00983664">
              <w:rPr>
                <w:color w:val="000000"/>
                <w:sz w:val="28"/>
                <w:szCs w:val="28"/>
              </w:rPr>
              <w:t xml:space="preserve"> 2.5"</w:t>
            </w:r>
          </w:p>
        </w:tc>
        <w:tc>
          <w:tcPr>
            <w:tcW w:w="856" w:type="pct"/>
            <w:gridSpan w:val="2"/>
          </w:tcPr>
          <w:p w14:paraId="4C3DCB0E" w14:textId="00C6DD14" w:rsidR="007669A3" w:rsidRPr="00983664" w:rsidRDefault="007669A3" w:rsidP="007669A3">
            <w:pPr>
              <w:jc w:val="both"/>
              <w:rPr>
                <w:i/>
                <w:sz w:val="28"/>
                <w:szCs w:val="28"/>
                <w:lang w:val="en-US"/>
              </w:rPr>
            </w:pPr>
            <w:r w:rsidRPr="00983664">
              <w:rPr>
                <w:sz w:val="28"/>
                <w:szCs w:val="28"/>
              </w:rPr>
              <w:t>шт.</w:t>
            </w:r>
          </w:p>
        </w:tc>
        <w:tc>
          <w:tcPr>
            <w:tcW w:w="604" w:type="pct"/>
          </w:tcPr>
          <w:p w14:paraId="79A3C1CE" w14:textId="0E851803" w:rsidR="007669A3" w:rsidRPr="00983664" w:rsidRDefault="007669A3" w:rsidP="007669A3">
            <w:pPr>
              <w:jc w:val="both"/>
              <w:rPr>
                <w:i/>
                <w:sz w:val="28"/>
                <w:szCs w:val="28"/>
              </w:rPr>
            </w:pPr>
            <w:r w:rsidRPr="00983664">
              <w:rPr>
                <w:sz w:val="28"/>
                <w:szCs w:val="28"/>
              </w:rPr>
              <w:t>2</w:t>
            </w:r>
          </w:p>
        </w:tc>
        <w:tc>
          <w:tcPr>
            <w:tcW w:w="754" w:type="pct"/>
            <w:vAlign w:val="center"/>
          </w:tcPr>
          <w:p w14:paraId="16F007F6" w14:textId="7E6FA0BE" w:rsidR="007669A3" w:rsidRPr="00983664" w:rsidRDefault="007669A3" w:rsidP="007669A3">
            <w:pPr>
              <w:rPr>
                <w:i/>
                <w:sz w:val="28"/>
                <w:szCs w:val="28"/>
                <w:lang w:val="en-US"/>
              </w:rPr>
            </w:pPr>
            <w:r w:rsidRPr="00983664">
              <w:rPr>
                <w:color w:val="000000"/>
                <w:sz w:val="28"/>
                <w:szCs w:val="28"/>
              </w:rPr>
              <w:t>17 983,33</w:t>
            </w:r>
          </w:p>
        </w:tc>
        <w:tc>
          <w:tcPr>
            <w:tcW w:w="774" w:type="pct"/>
            <w:vAlign w:val="center"/>
          </w:tcPr>
          <w:p w14:paraId="116E1A33" w14:textId="7E16781C" w:rsidR="007669A3" w:rsidRPr="00983664" w:rsidRDefault="007669A3" w:rsidP="007669A3">
            <w:pPr>
              <w:rPr>
                <w:i/>
                <w:sz w:val="28"/>
                <w:szCs w:val="28"/>
                <w:lang w:val="en-US"/>
              </w:rPr>
            </w:pPr>
            <w:r w:rsidRPr="00983664">
              <w:rPr>
                <w:color w:val="000000"/>
                <w:sz w:val="28"/>
                <w:szCs w:val="28"/>
              </w:rPr>
              <w:t>21 580,00</w:t>
            </w:r>
          </w:p>
        </w:tc>
      </w:tr>
      <w:tr w:rsidR="007669A3" w:rsidRPr="00E43728" w14:paraId="4297FCAC" w14:textId="77777777" w:rsidTr="00407704">
        <w:tc>
          <w:tcPr>
            <w:tcW w:w="2012" w:type="pct"/>
            <w:tcBorders>
              <w:top w:val="single" w:sz="4" w:space="0" w:color="auto"/>
              <w:left w:val="single" w:sz="4" w:space="0" w:color="auto"/>
              <w:bottom w:val="single" w:sz="4" w:space="0" w:color="auto"/>
              <w:right w:val="single" w:sz="4" w:space="0" w:color="auto"/>
            </w:tcBorders>
            <w:vAlign w:val="center"/>
          </w:tcPr>
          <w:p w14:paraId="49319951" w14:textId="1A334BF5" w:rsidR="007669A3" w:rsidRPr="00983664" w:rsidRDefault="007669A3" w:rsidP="007669A3">
            <w:pPr>
              <w:ind w:left="-108"/>
              <w:jc w:val="both"/>
              <w:rPr>
                <w:i/>
                <w:sz w:val="28"/>
                <w:szCs w:val="28"/>
              </w:rPr>
            </w:pPr>
            <w:r w:rsidRPr="00983664">
              <w:rPr>
                <w:color w:val="000000"/>
                <w:sz w:val="28"/>
                <w:szCs w:val="28"/>
              </w:rPr>
              <w:t>Жесткий диск 00</w:t>
            </w:r>
            <w:r w:rsidRPr="00983664">
              <w:rPr>
                <w:color w:val="000000"/>
                <w:sz w:val="28"/>
                <w:szCs w:val="28"/>
                <w:lang w:val="en-US"/>
              </w:rPr>
              <w:t>WG</w:t>
            </w:r>
            <w:r w:rsidRPr="00983664">
              <w:rPr>
                <w:color w:val="000000"/>
                <w:sz w:val="28"/>
                <w:szCs w:val="28"/>
              </w:rPr>
              <w:t xml:space="preserve">691 </w:t>
            </w:r>
            <w:r w:rsidRPr="00983664">
              <w:rPr>
                <w:color w:val="000000"/>
                <w:sz w:val="28"/>
                <w:szCs w:val="28"/>
                <w:lang w:val="en-US"/>
              </w:rPr>
              <w:t>Lenovo</w:t>
            </w:r>
            <w:r w:rsidRPr="00983664">
              <w:rPr>
                <w:color w:val="000000"/>
                <w:sz w:val="28"/>
                <w:szCs w:val="28"/>
              </w:rPr>
              <w:t xml:space="preserve"> 600</w:t>
            </w:r>
            <w:r w:rsidRPr="00983664">
              <w:rPr>
                <w:color w:val="000000"/>
                <w:sz w:val="28"/>
                <w:szCs w:val="28"/>
                <w:lang w:val="en-US"/>
              </w:rPr>
              <w:t>GB</w:t>
            </w:r>
            <w:r w:rsidRPr="00983664">
              <w:rPr>
                <w:color w:val="000000"/>
                <w:sz w:val="28"/>
                <w:szCs w:val="28"/>
              </w:rPr>
              <w:t xml:space="preserve"> 10</w:t>
            </w:r>
            <w:r w:rsidRPr="00983664">
              <w:rPr>
                <w:color w:val="000000"/>
                <w:sz w:val="28"/>
                <w:szCs w:val="28"/>
                <w:lang w:val="en-US"/>
              </w:rPr>
              <w:t>K</w:t>
            </w:r>
            <w:r w:rsidRPr="00983664">
              <w:rPr>
                <w:color w:val="000000"/>
                <w:sz w:val="28"/>
                <w:szCs w:val="28"/>
              </w:rPr>
              <w:t xml:space="preserve"> 12</w:t>
            </w:r>
            <w:r w:rsidRPr="00983664">
              <w:rPr>
                <w:color w:val="000000"/>
                <w:sz w:val="28"/>
                <w:szCs w:val="28"/>
                <w:lang w:val="en-US"/>
              </w:rPr>
              <w:t>Gb</w:t>
            </w:r>
            <w:r w:rsidRPr="00983664">
              <w:rPr>
                <w:color w:val="000000"/>
                <w:sz w:val="28"/>
                <w:szCs w:val="28"/>
              </w:rPr>
              <w:t xml:space="preserve"> </w:t>
            </w:r>
            <w:r w:rsidRPr="00983664">
              <w:rPr>
                <w:color w:val="000000"/>
                <w:sz w:val="28"/>
                <w:szCs w:val="28"/>
                <w:lang w:val="en-US"/>
              </w:rPr>
              <w:t>SAS</w:t>
            </w:r>
            <w:r w:rsidRPr="00983664">
              <w:rPr>
                <w:color w:val="000000"/>
                <w:sz w:val="28"/>
                <w:szCs w:val="28"/>
              </w:rPr>
              <w:t xml:space="preserve"> 2.5"</w:t>
            </w:r>
          </w:p>
        </w:tc>
        <w:tc>
          <w:tcPr>
            <w:tcW w:w="856" w:type="pct"/>
            <w:gridSpan w:val="2"/>
          </w:tcPr>
          <w:p w14:paraId="0ED3A779" w14:textId="36B8525B" w:rsidR="007669A3" w:rsidRPr="00983664" w:rsidRDefault="007669A3" w:rsidP="007669A3">
            <w:pPr>
              <w:jc w:val="both"/>
              <w:rPr>
                <w:i/>
                <w:sz w:val="28"/>
                <w:szCs w:val="28"/>
                <w:lang w:val="en-US"/>
              </w:rPr>
            </w:pPr>
            <w:r w:rsidRPr="00983664">
              <w:rPr>
                <w:sz w:val="28"/>
                <w:szCs w:val="28"/>
              </w:rPr>
              <w:t>шт.</w:t>
            </w:r>
          </w:p>
        </w:tc>
        <w:tc>
          <w:tcPr>
            <w:tcW w:w="604" w:type="pct"/>
          </w:tcPr>
          <w:p w14:paraId="68CC87C6" w14:textId="22F6D653" w:rsidR="007669A3" w:rsidRPr="00983664" w:rsidRDefault="007669A3" w:rsidP="007669A3">
            <w:pPr>
              <w:jc w:val="both"/>
              <w:rPr>
                <w:i/>
                <w:sz w:val="28"/>
                <w:szCs w:val="28"/>
              </w:rPr>
            </w:pPr>
            <w:r w:rsidRPr="00983664">
              <w:rPr>
                <w:sz w:val="28"/>
                <w:szCs w:val="28"/>
              </w:rPr>
              <w:t>2</w:t>
            </w:r>
          </w:p>
        </w:tc>
        <w:tc>
          <w:tcPr>
            <w:tcW w:w="754" w:type="pct"/>
            <w:vAlign w:val="center"/>
          </w:tcPr>
          <w:p w14:paraId="793629A3" w14:textId="1B768F0A" w:rsidR="007669A3" w:rsidRPr="00983664" w:rsidRDefault="007669A3" w:rsidP="007669A3">
            <w:pPr>
              <w:rPr>
                <w:i/>
                <w:sz w:val="28"/>
                <w:szCs w:val="28"/>
                <w:lang w:val="en-US"/>
              </w:rPr>
            </w:pPr>
            <w:r w:rsidRPr="00983664">
              <w:rPr>
                <w:color w:val="000000"/>
                <w:sz w:val="28"/>
                <w:szCs w:val="28"/>
              </w:rPr>
              <w:t>27 094,44</w:t>
            </w:r>
          </w:p>
        </w:tc>
        <w:tc>
          <w:tcPr>
            <w:tcW w:w="774" w:type="pct"/>
            <w:vAlign w:val="center"/>
          </w:tcPr>
          <w:p w14:paraId="2DE8447B" w14:textId="3F0AD40A" w:rsidR="007669A3" w:rsidRPr="00983664" w:rsidRDefault="007669A3" w:rsidP="007669A3">
            <w:pPr>
              <w:rPr>
                <w:i/>
                <w:sz w:val="28"/>
                <w:szCs w:val="28"/>
                <w:lang w:val="en-US"/>
              </w:rPr>
            </w:pPr>
            <w:r w:rsidRPr="00983664">
              <w:rPr>
                <w:color w:val="000000"/>
                <w:sz w:val="28"/>
                <w:szCs w:val="28"/>
              </w:rPr>
              <w:t>32 513,33</w:t>
            </w:r>
          </w:p>
        </w:tc>
      </w:tr>
      <w:tr w:rsidR="007669A3" w:rsidRPr="00E43728" w14:paraId="5D3BC4FA" w14:textId="77777777" w:rsidTr="00621CB0">
        <w:tc>
          <w:tcPr>
            <w:tcW w:w="2012" w:type="pct"/>
            <w:tcBorders>
              <w:top w:val="single" w:sz="4" w:space="0" w:color="auto"/>
              <w:left w:val="single" w:sz="4" w:space="0" w:color="auto"/>
              <w:bottom w:val="single" w:sz="4" w:space="0" w:color="auto"/>
              <w:right w:val="single" w:sz="4" w:space="0" w:color="auto"/>
            </w:tcBorders>
            <w:vAlign w:val="center"/>
          </w:tcPr>
          <w:p w14:paraId="7AFF3F4C" w14:textId="3CF5A762" w:rsidR="007669A3" w:rsidRPr="00983664" w:rsidRDefault="007669A3" w:rsidP="007669A3">
            <w:pPr>
              <w:ind w:left="-108"/>
              <w:jc w:val="both"/>
              <w:rPr>
                <w:color w:val="000000"/>
                <w:sz w:val="28"/>
                <w:szCs w:val="28"/>
              </w:rPr>
            </w:pPr>
            <w:r w:rsidRPr="00983664">
              <w:rPr>
                <w:color w:val="000000"/>
                <w:sz w:val="28"/>
                <w:szCs w:val="28"/>
              </w:rPr>
              <w:t>Жесткий диск 00</w:t>
            </w:r>
            <w:r w:rsidRPr="00983664">
              <w:rPr>
                <w:color w:val="000000"/>
                <w:sz w:val="28"/>
                <w:szCs w:val="28"/>
                <w:lang w:val="en-US"/>
              </w:rPr>
              <w:t>NA</w:t>
            </w:r>
            <w:r w:rsidRPr="00983664">
              <w:rPr>
                <w:color w:val="000000"/>
                <w:sz w:val="28"/>
                <w:szCs w:val="28"/>
              </w:rPr>
              <w:t xml:space="preserve">242 </w:t>
            </w:r>
            <w:r w:rsidRPr="00983664">
              <w:rPr>
                <w:color w:val="000000"/>
                <w:sz w:val="28"/>
                <w:szCs w:val="28"/>
                <w:lang w:val="en-US"/>
              </w:rPr>
              <w:t>Lenovo</w:t>
            </w:r>
            <w:r w:rsidRPr="00983664">
              <w:rPr>
                <w:color w:val="000000"/>
                <w:sz w:val="28"/>
                <w:szCs w:val="28"/>
              </w:rPr>
              <w:t xml:space="preserve"> 600</w:t>
            </w:r>
            <w:r w:rsidRPr="00983664">
              <w:rPr>
                <w:color w:val="000000"/>
                <w:sz w:val="28"/>
                <w:szCs w:val="28"/>
                <w:lang w:val="en-US"/>
              </w:rPr>
              <w:t>GB</w:t>
            </w:r>
            <w:r w:rsidRPr="00983664">
              <w:rPr>
                <w:color w:val="000000"/>
                <w:sz w:val="28"/>
                <w:szCs w:val="28"/>
              </w:rPr>
              <w:t xml:space="preserve"> 10</w:t>
            </w:r>
            <w:r w:rsidRPr="00983664">
              <w:rPr>
                <w:color w:val="000000"/>
                <w:sz w:val="28"/>
                <w:szCs w:val="28"/>
                <w:lang w:val="en-US"/>
              </w:rPr>
              <w:t>K</w:t>
            </w:r>
            <w:r w:rsidRPr="00983664">
              <w:rPr>
                <w:color w:val="000000"/>
                <w:sz w:val="28"/>
                <w:szCs w:val="28"/>
              </w:rPr>
              <w:t xml:space="preserve"> 12</w:t>
            </w:r>
            <w:r w:rsidRPr="00983664">
              <w:rPr>
                <w:color w:val="000000"/>
                <w:sz w:val="28"/>
                <w:szCs w:val="28"/>
                <w:lang w:val="en-US"/>
              </w:rPr>
              <w:t>Gb</w:t>
            </w:r>
            <w:r w:rsidRPr="00983664">
              <w:rPr>
                <w:color w:val="000000"/>
                <w:sz w:val="28"/>
                <w:szCs w:val="28"/>
              </w:rPr>
              <w:t xml:space="preserve"> </w:t>
            </w:r>
            <w:r w:rsidRPr="00983664">
              <w:rPr>
                <w:color w:val="000000"/>
                <w:sz w:val="28"/>
                <w:szCs w:val="28"/>
                <w:lang w:val="en-US"/>
              </w:rPr>
              <w:t>SAS</w:t>
            </w:r>
            <w:r w:rsidRPr="00983664">
              <w:rPr>
                <w:color w:val="000000"/>
                <w:sz w:val="28"/>
                <w:szCs w:val="28"/>
              </w:rPr>
              <w:t xml:space="preserve"> 2.5"</w:t>
            </w:r>
          </w:p>
        </w:tc>
        <w:tc>
          <w:tcPr>
            <w:tcW w:w="856" w:type="pct"/>
            <w:gridSpan w:val="2"/>
          </w:tcPr>
          <w:p w14:paraId="2D2C405F" w14:textId="00D67585" w:rsidR="007669A3" w:rsidRPr="00983664" w:rsidRDefault="007669A3" w:rsidP="007669A3">
            <w:pPr>
              <w:jc w:val="both"/>
              <w:rPr>
                <w:sz w:val="28"/>
                <w:szCs w:val="28"/>
              </w:rPr>
            </w:pPr>
            <w:r w:rsidRPr="00983664">
              <w:rPr>
                <w:sz w:val="28"/>
                <w:szCs w:val="28"/>
              </w:rPr>
              <w:t>шт.</w:t>
            </w:r>
          </w:p>
        </w:tc>
        <w:tc>
          <w:tcPr>
            <w:tcW w:w="604" w:type="pct"/>
          </w:tcPr>
          <w:p w14:paraId="15AE366F" w14:textId="72890092" w:rsidR="007669A3" w:rsidRPr="00983664" w:rsidRDefault="007669A3" w:rsidP="007669A3">
            <w:pPr>
              <w:jc w:val="both"/>
              <w:rPr>
                <w:i/>
                <w:sz w:val="28"/>
                <w:szCs w:val="28"/>
              </w:rPr>
            </w:pPr>
            <w:r w:rsidRPr="00983664">
              <w:rPr>
                <w:sz w:val="28"/>
                <w:szCs w:val="28"/>
              </w:rPr>
              <w:t>1</w:t>
            </w:r>
          </w:p>
        </w:tc>
        <w:tc>
          <w:tcPr>
            <w:tcW w:w="754" w:type="pct"/>
            <w:vAlign w:val="center"/>
          </w:tcPr>
          <w:p w14:paraId="576B0375" w14:textId="23E05D41" w:rsidR="007669A3" w:rsidRPr="00983664" w:rsidRDefault="007669A3" w:rsidP="007669A3">
            <w:pPr>
              <w:rPr>
                <w:sz w:val="28"/>
                <w:szCs w:val="28"/>
              </w:rPr>
            </w:pPr>
            <w:r w:rsidRPr="00983664">
              <w:rPr>
                <w:color w:val="000000"/>
                <w:sz w:val="28"/>
                <w:szCs w:val="28"/>
              </w:rPr>
              <w:t>13 344,44</w:t>
            </w:r>
          </w:p>
        </w:tc>
        <w:tc>
          <w:tcPr>
            <w:tcW w:w="774" w:type="pct"/>
            <w:vAlign w:val="center"/>
          </w:tcPr>
          <w:p w14:paraId="3F70961E" w14:textId="1D7565DE" w:rsidR="007669A3" w:rsidRPr="00983664" w:rsidRDefault="007669A3" w:rsidP="007669A3">
            <w:pPr>
              <w:rPr>
                <w:sz w:val="28"/>
                <w:szCs w:val="28"/>
              </w:rPr>
            </w:pPr>
            <w:r w:rsidRPr="00983664">
              <w:rPr>
                <w:color w:val="000000"/>
                <w:sz w:val="28"/>
                <w:szCs w:val="28"/>
              </w:rPr>
              <w:t>16 013,33</w:t>
            </w:r>
          </w:p>
        </w:tc>
      </w:tr>
      <w:tr w:rsidR="007669A3" w:rsidRPr="00E43728" w14:paraId="299C03D2" w14:textId="77777777" w:rsidTr="0000298D">
        <w:tc>
          <w:tcPr>
            <w:tcW w:w="2012" w:type="pct"/>
            <w:tcBorders>
              <w:top w:val="single" w:sz="4" w:space="0" w:color="auto"/>
              <w:left w:val="single" w:sz="4" w:space="0" w:color="auto"/>
              <w:bottom w:val="single" w:sz="4" w:space="0" w:color="auto"/>
              <w:right w:val="single" w:sz="4" w:space="0" w:color="auto"/>
            </w:tcBorders>
            <w:vAlign w:val="center"/>
          </w:tcPr>
          <w:p w14:paraId="24557FE8" w14:textId="372328FA" w:rsidR="007669A3" w:rsidRPr="00983664" w:rsidRDefault="007669A3" w:rsidP="007669A3">
            <w:pPr>
              <w:ind w:left="-108"/>
              <w:jc w:val="both"/>
              <w:rPr>
                <w:color w:val="000000"/>
                <w:sz w:val="28"/>
                <w:szCs w:val="28"/>
              </w:rPr>
            </w:pPr>
            <w:r w:rsidRPr="00983664">
              <w:rPr>
                <w:color w:val="000000"/>
                <w:sz w:val="28"/>
                <w:szCs w:val="28"/>
              </w:rPr>
              <w:t>Жесткий диск 00YK014 Lenovo 600GB 10K 12Gb SAS 2.5"</w:t>
            </w:r>
          </w:p>
        </w:tc>
        <w:tc>
          <w:tcPr>
            <w:tcW w:w="856" w:type="pct"/>
            <w:gridSpan w:val="2"/>
          </w:tcPr>
          <w:p w14:paraId="7F18AC36" w14:textId="3E671AA0" w:rsidR="007669A3" w:rsidRPr="00983664" w:rsidRDefault="007669A3" w:rsidP="007669A3">
            <w:pPr>
              <w:jc w:val="both"/>
              <w:rPr>
                <w:sz w:val="28"/>
                <w:szCs w:val="28"/>
              </w:rPr>
            </w:pPr>
            <w:r w:rsidRPr="00983664">
              <w:rPr>
                <w:sz w:val="28"/>
                <w:szCs w:val="28"/>
              </w:rPr>
              <w:t>шт.</w:t>
            </w:r>
          </w:p>
        </w:tc>
        <w:tc>
          <w:tcPr>
            <w:tcW w:w="604" w:type="pct"/>
          </w:tcPr>
          <w:p w14:paraId="70939803" w14:textId="0CE7D9C1" w:rsidR="007669A3" w:rsidRPr="00983664" w:rsidRDefault="007669A3" w:rsidP="007669A3">
            <w:pPr>
              <w:jc w:val="both"/>
              <w:rPr>
                <w:i/>
                <w:sz w:val="28"/>
                <w:szCs w:val="28"/>
              </w:rPr>
            </w:pPr>
            <w:r w:rsidRPr="00983664">
              <w:rPr>
                <w:sz w:val="28"/>
                <w:szCs w:val="28"/>
              </w:rPr>
              <w:t>1</w:t>
            </w:r>
          </w:p>
        </w:tc>
        <w:tc>
          <w:tcPr>
            <w:tcW w:w="754" w:type="pct"/>
            <w:vAlign w:val="center"/>
          </w:tcPr>
          <w:p w14:paraId="693BA9CB" w14:textId="2582BED9" w:rsidR="007669A3" w:rsidRPr="00983664" w:rsidRDefault="007669A3" w:rsidP="007669A3">
            <w:pPr>
              <w:rPr>
                <w:sz w:val="28"/>
                <w:szCs w:val="28"/>
              </w:rPr>
            </w:pPr>
            <w:r w:rsidRPr="00983664">
              <w:rPr>
                <w:color w:val="000000"/>
                <w:sz w:val="28"/>
                <w:szCs w:val="28"/>
              </w:rPr>
              <w:t>13 894,44</w:t>
            </w:r>
          </w:p>
        </w:tc>
        <w:tc>
          <w:tcPr>
            <w:tcW w:w="774" w:type="pct"/>
            <w:vAlign w:val="center"/>
          </w:tcPr>
          <w:p w14:paraId="30EDB095" w14:textId="3BD1AE25" w:rsidR="007669A3" w:rsidRPr="00983664" w:rsidRDefault="007669A3" w:rsidP="007669A3">
            <w:pPr>
              <w:rPr>
                <w:sz w:val="28"/>
                <w:szCs w:val="28"/>
              </w:rPr>
            </w:pPr>
            <w:r w:rsidRPr="00983664">
              <w:rPr>
                <w:color w:val="000000"/>
                <w:sz w:val="28"/>
                <w:szCs w:val="28"/>
              </w:rPr>
              <w:t>16 673,33</w:t>
            </w:r>
          </w:p>
        </w:tc>
      </w:tr>
      <w:tr w:rsidR="007669A3" w:rsidRPr="00E43728" w14:paraId="0AAA9C3F" w14:textId="77777777" w:rsidTr="00950610">
        <w:tc>
          <w:tcPr>
            <w:tcW w:w="2012" w:type="pct"/>
            <w:tcBorders>
              <w:top w:val="single" w:sz="4" w:space="0" w:color="auto"/>
              <w:left w:val="single" w:sz="4" w:space="0" w:color="auto"/>
              <w:bottom w:val="single" w:sz="4" w:space="0" w:color="auto"/>
              <w:right w:val="single" w:sz="4" w:space="0" w:color="auto"/>
            </w:tcBorders>
            <w:vAlign w:val="center"/>
          </w:tcPr>
          <w:p w14:paraId="723C2439" w14:textId="5AE7D882" w:rsidR="007669A3" w:rsidRPr="00983664" w:rsidRDefault="007669A3" w:rsidP="007669A3">
            <w:pPr>
              <w:ind w:left="-108"/>
              <w:jc w:val="both"/>
              <w:rPr>
                <w:color w:val="000000"/>
                <w:sz w:val="28"/>
                <w:szCs w:val="28"/>
                <w:lang w:val="en-US"/>
              </w:rPr>
            </w:pPr>
            <w:r w:rsidRPr="00983664">
              <w:rPr>
                <w:color w:val="000000"/>
                <w:sz w:val="28"/>
                <w:szCs w:val="28"/>
              </w:rPr>
              <w:t>Жесткий</w:t>
            </w:r>
            <w:r w:rsidRPr="00983664">
              <w:rPr>
                <w:color w:val="000000"/>
                <w:sz w:val="28"/>
                <w:szCs w:val="28"/>
                <w:lang w:val="en-US"/>
              </w:rPr>
              <w:t xml:space="preserve"> </w:t>
            </w:r>
            <w:r w:rsidRPr="00983664">
              <w:rPr>
                <w:color w:val="000000"/>
                <w:sz w:val="28"/>
                <w:szCs w:val="28"/>
              </w:rPr>
              <w:t>диск</w:t>
            </w:r>
            <w:r w:rsidRPr="00983664">
              <w:rPr>
                <w:color w:val="000000"/>
                <w:sz w:val="28"/>
                <w:szCs w:val="28"/>
                <w:lang w:val="en-US"/>
              </w:rPr>
              <w:t xml:space="preserve"> 03GU519 IBM NVMe FlashCore Module 9.6 TB</w:t>
            </w:r>
          </w:p>
        </w:tc>
        <w:tc>
          <w:tcPr>
            <w:tcW w:w="856" w:type="pct"/>
            <w:gridSpan w:val="2"/>
          </w:tcPr>
          <w:p w14:paraId="0846A090" w14:textId="14754585" w:rsidR="007669A3" w:rsidRPr="00983664" w:rsidRDefault="007669A3" w:rsidP="007669A3">
            <w:pPr>
              <w:jc w:val="both"/>
              <w:rPr>
                <w:sz w:val="28"/>
                <w:szCs w:val="28"/>
              </w:rPr>
            </w:pPr>
            <w:r w:rsidRPr="00983664">
              <w:rPr>
                <w:sz w:val="28"/>
                <w:szCs w:val="28"/>
              </w:rPr>
              <w:t>шт.</w:t>
            </w:r>
          </w:p>
        </w:tc>
        <w:tc>
          <w:tcPr>
            <w:tcW w:w="604" w:type="pct"/>
          </w:tcPr>
          <w:p w14:paraId="188A5F8D" w14:textId="35996634" w:rsidR="007669A3" w:rsidRPr="00983664" w:rsidRDefault="007669A3" w:rsidP="007669A3">
            <w:pPr>
              <w:jc w:val="both"/>
              <w:rPr>
                <w:i/>
                <w:sz w:val="28"/>
                <w:szCs w:val="28"/>
              </w:rPr>
            </w:pPr>
            <w:r w:rsidRPr="00983664">
              <w:rPr>
                <w:sz w:val="28"/>
                <w:szCs w:val="28"/>
              </w:rPr>
              <w:t>2</w:t>
            </w:r>
          </w:p>
        </w:tc>
        <w:tc>
          <w:tcPr>
            <w:tcW w:w="754" w:type="pct"/>
            <w:vAlign w:val="center"/>
          </w:tcPr>
          <w:p w14:paraId="0F805049" w14:textId="15EC4E41" w:rsidR="007669A3" w:rsidRPr="00983664" w:rsidRDefault="007669A3" w:rsidP="007669A3">
            <w:pPr>
              <w:rPr>
                <w:sz w:val="28"/>
                <w:szCs w:val="28"/>
              </w:rPr>
            </w:pPr>
            <w:r w:rsidRPr="00983664">
              <w:rPr>
                <w:color w:val="000000"/>
                <w:sz w:val="28"/>
                <w:szCs w:val="28"/>
              </w:rPr>
              <w:t>1 870 500,00</w:t>
            </w:r>
          </w:p>
        </w:tc>
        <w:tc>
          <w:tcPr>
            <w:tcW w:w="774" w:type="pct"/>
            <w:vAlign w:val="center"/>
          </w:tcPr>
          <w:p w14:paraId="4894AC81" w14:textId="41A39F8C" w:rsidR="007669A3" w:rsidRPr="00983664" w:rsidRDefault="007669A3" w:rsidP="007669A3">
            <w:pPr>
              <w:rPr>
                <w:sz w:val="28"/>
                <w:szCs w:val="28"/>
              </w:rPr>
            </w:pPr>
            <w:r w:rsidRPr="00983664">
              <w:rPr>
                <w:color w:val="000000"/>
                <w:sz w:val="28"/>
                <w:szCs w:val="28"/>
              </w:rPr>
              <w:t>2 244 600,00</w:t>
            </w:r>
          </w:p>
        </w:tc>
      </w:tr>
      <w:tr w:rsidR="007669A3" w:rsidRPr="00E43728" w14:paraId="47AD8A31" w14:textId="77777777" w:rsidTr="005E5481">
        <w:tc>
          <w:tcPr>
            <w:tcW w:w="2012" w:type="pct"/>
            <w:tcBorders>
              <w:top w:val="single" w:sz="4" w:space="0" w:color="auto"/>
              <w:left w:val="single" w:sz="4" w:space="0" w:color="auto"/>
              <w:bottom w:val="single" w:sz="4" w:space="0" w:color="auto"/>
              <w:right w:val="single" w:sz="4" w:space="0" w:color="auto"/>
            </w:tcBorders>
            <w:vAlign w:val="center"/>
          </w:tcPr>
          <w:p w14:paraId="4FB26FB4" w14:textId="0B69DD54" w:rsidR="007669A3" w:rsidRPr="00983664" w:rsidRDefault="007669A3" w:rsidP="007669A3">
            <w:pPr>
              <w:ind w:left="-108"/>
              <w:jc w:val="both"/>
              <w:rPr>
                <w:color w:val="000000"/>
                <w:sz w:val="28"/>
                <w:szCs w:val="28"/>
              </w:rPr>
            </w:pPr>
            <w:r w:rsidRPr="00983664">
              <w:rPr>
                <w:sz w:val="28"/>
                <w:szCs w:val="28"/>
              </w:rPr>
              <w:t>Жесткий диск для СХД Kraftway Прогресс DS20 480GB SATA SSD</w:t>
            </w:r>
          </w:p>
        </w:tc>
        <w:tc>
          <w:tcPr>
            <w:tcW w:w="856" w:type="pct"/>
            <w:gridSpan w:val="2"/>
          </w:tcPr>
          <w:p w14:paraId="0B7423C3" w14:textId="71F8B2A4" w:rsidR="007669A3" w:rsidRPr="00983664" w:rsidRDefault="007669A3" w:rsidP="007669A3">
            <w:pPr>
              <w:jc w:val="both"/>
              <w:rPr>
                <w:sz w:val="28"/>
                <w:szCs w:val="28"/>
              </w:rPr>
            </w:pPr>
            <w:r w:rsidRPr="00983664">
              <w:rPr>
                <w:sz w:val="28"/>
                <w:szCs w:val="28"/>
              </w:rPr>
              <w:t>шт.</w:t>
            </w:r>
          </w:p>
        </w:tc>
        <w:tc>
          <w:tcPr>
            <w:tcW w:w="604" w:type="pct"/>
          </w:tcPr>
          <w:p w14:paraId="018C9B61" w14:textId="58F2AF5B" w:rsidR="007669A3" w:rsidRPr="00983664" w:rsidRDefault="007669A3" w:rsidP="007669A3">
            <w:pPr>
              <w:jc w:val="both"/>
              <w:rPr>
                <w:i/>
                <w:sz w:val="28"/>
                <w:szCs w:val="28"/>
              </w:rPr>
            </w:pPr>
            <w:r w:rsidRPr="00983664">
              <w:rPr>
                <w:sz w:val="28"/>
                <w:szCs w:val="28"/>
              </w:rPr>
              <w:t>1</w:t>
            </w:r>
          </w:p>
        </w:tc>
        <w:tc>
          <w:tcPr>
            <w:tcW w:w="754" w:type="pct"/>
            <w:vAlign w:val="center"/>
          </w:tcPr>
          <w:p w14:paraId="0A3179CF" w14:textId="2E5A2968" w:rsidR="007669A3" w:rsidRPr="00983664" w:rsidRDefault="007669A3" w:rsidP="007669A3">
            <w:pPr>
              <w:rPr>
                <w:sz w:val="28"/>
                <w:szCs w:val="28"/>
              </w:rPr>
            </w:pPr>
            <w:r w:rsidRPr="00983664">
              <w:rPr>
                <w:color w:val="000000"/>
                <w:sz w:val="28"/>
                <w:szCs w:val="28"/>
              </w:rPr>
              <w:t>6 013,89</w:t>
            </w:r>
          </w:p>
        </w:tc>
        <w:tc>
          <w:tcPr>
            <w:tcW w:w="774" w:type="pct"/>
            <w:vAlign w:val="center"/>
          </w:tcPr>
          <w:p w14:paraId="271ABC10" w14:textId="3D2C8A5D" w:rsidR="007669A3" w:rsidRPr="00983664" w:rsidRDefault="007669A3" w:rsidP="007669A3">
            <w:pPr>
              <w:rPr>
                <w:sz w:val="28"/>
                <w:szCs w:val="28"/>
              </w:rPr>
            </w:pPr>
            <w:r w:rsidRPr="00983664">
              <w:rPr>
                <w:color w:val="000000"/>
                <w:sz w:val="28"/>
                <w:szCs w:val="28"/>
              </w:rPr>
              <w:t>7 216,67</w:t>
            </w:r>
          </w:p>
        </w:tc>
      </w:tr>
      <w:tr w:rsidR="007669A3" w:rsidRPr="00E43728" w14:paraId="50EF8B79" w14:textId="77777777" w:rsidTr="00007E75">
        <w:tc>
          <w:tcPr>
            <w:tcW w:w="2012" w:type="pct"/>
            <w:tcBorders>
              <w:top w:val="single" w:sz="4" w:space="0" w:color="auto"/>
              <w:left w:val="single" w:sz="4" w:space="0" w:color="auto"/>
              <w:bottom w:val="single" w:sz="4" w:space="0" w:color="auto"/>
              <w:right w:val="single" w:sz="4" w:space="0" w:color="auto"/>
            </w:tcBorders>
            <w:vAlign w:val="center"/>
          </w:tcPr>
          <w:p w14:paraId="1F1FAC19" w14:textId="775C9AC8" w:rsidR="007669A3" w:rsidRPr="00983664" w:rsidRDefault="007669A3" w:rsidP="007669A3">
            <w:pPr>
              <w:ind w:left="-108"/>
              <w:jc w:val="both"/>
              <w:rPr>
                <w:color w:val="000000"/>
                <w:sz w:val="28"/>
                <w:szCs w:val="28"/>
              </w:rPr>
            </w:pPr>
            <w:r w:rsidRPr="00983664">
              <w:rPr>
                <w:sz w:val="28"/>
                <w:szCs w:val="28"/>
              </w:rPr>
              <w:t>Система хранения данных Kraftway Прогресс DS20 в конфигурации 9900000266145</w:t>
            </w:r>
          </w:p>
        </w:tc>
        <w:tc>
          <w:tcPr>
            <w:tcW w:w="856" w:type="pct"/>
            <w:gridSpan w:val="2"/>
          </w:tcPr>
          <w:p w14:paraId="1D1A0723" w14:textId="422F7FE5" w:rsidR="007669A3" w:rsidRPr="00983664" w:rsidRDefault="007669A3" w:rsidP="007669A3">
            <w:pPr>
              <w:jc w:val="both"/>
              <w:rPr>
                <w:sz w:val="28"/>
                <w:szCs w:val="28"/>
              </w:rPr>
            </w:pPr>
            <w:r w:rsidRPr="00983664">
              <w:rPr>
                <w:sz w:val="28"/>
                <w:szCs w:val="28"/>
              </w:rPr>
              <w:t>шт.</w:t>
            </w:r>
          </w:p>
        </w:tc>
        <w:tc>
          <w:tcPr>
            <w:tcW w:w="604" w:type="pct"/>
          </w:tcPr>
          <w:p w14:paraId="0A908B35" w14:textId="713E276C" w:rsidR="007669A3" w:rsidRPr="00983664" w:rsidRDefault="007669A3" w:rsidP="007669A3">
            <w:pPr>
              <w:jc w:val="both"/>
              <w:rPr>
                <w:i/>
                <w:sz w:val="28"/>
                <w:szCs w:val="28"/>
              </w:rPr>
            </w:pPr>
            <w:r w:rsidRPr="00983664">
              <w:rPr>
                <w:sz w:val="28"/>
                <w:szCs w:val="28"/>
              </w:rPr>
              <w:t>1</w:t>
            </w:r>
          </w:p>
        </w:tc>
        <w:tc>
          <w:tcPr>
            <w:tcW w:w="754" w:type="pct"/>
            <w:vAlign w:val="center"/>
          </w:tcPr>
          <w:p w14:paraId="66391A49" w14:textId="69D5A04A" w:rsidR="007669A3" w:rsidRPr="00983664" w:rsidRDefault="007669A3" w:rsidP="007669A3">
            <w:pPr>
              <w:rPr>
                <w:sz w:val="28"/>
                <w:szCs w:val="28"/>
              </w:rPr>
            </w:pPr>
            <w:r w:rsidRPr="00983664">
              <w:rPr>
                <w:color w:val="000000"/>
                <w:sz w:val="28"/>
                <w:szCs w:val="28"/>
              </w:rPr>
              <w:t>3 773 155,5</w:t>
            </w:r>
            <w:r w:rsidR="00916E66" w:rsidRPr="00983664">
              <w:rPr>
                <w:color w:val="000000"/>
                <w:sz w:val="28"/>
                <w:szCs w:val="28"/>
              </w:rPr>
              <w:t>7</w:t>
            </w:r>
          </w:p>
        </w:tc>
        <w:tc>
          <w:tcPr>
            <w:tcW w:w="774" w:type="pct"/>
            <w:vAlign w:val="center"/>
          </w:tcPr>
          <w:p w14:paraId="37B25EE7" w14:textId="56A9D62B" w:rsidR="007669A3" w:rsidRPr="00983664" w:rsidRDefault="007669A3" w:rsidP="007669A3">
            <w:pPr>
              <w:rPr>
                <w:sz w:val="28"/>
                <w:szCs w:val="28"/>
              </w:rPr>
            </w:pPr>
            <w:r w:rsidRPr="00983664">
              <w:rPr>
                <w:color w:val="000000"/>
                <w:sz w:val="28"/>
                <w:szCs w:val="28"/>
              </w:rPr>
              <w:t>4 527 786,6</w:t>
            </w:r>
            <w:r w:rsidR="00916E66" w:rsidRPr="00983664">
              <w:rPr>
                <w:color w:val="000000"/>
                <w:sz w:val="28"/>
                <w:szCs w:val="28"/>
              </w:rPr>
              <w:t>8</w:t>
            </w:r>
          </w:p>
        </w:tc>
      </w:tr>
      <w:tr w:rsidR="007669A3" w:rsidRPr="00E43728" w14:paraId="3F3DCCA1" w14:textId="77777777" w:rsidTr="00FA790A">
        <w:tc>
          <w:tcPr>
            <w:tcW w:w="3472" w:type="pct"/>
            <w:gridSpan w:val="4"/>
          </w:tcPr>
          <w:p w14:paraId="2538E8D8" w14:textId="2A48A790" w:rsidR="007669A3" w:rsidRPr="00983664" w:rsidRDefault="007669A3" w:rsidP="007669A3">
            <w:pPr>
              <w:ind w:left="-108"/>
              <w:jc w:val="both"/>
              <w:rPr>
                <w:b/>
                <w:sz w:val="28"/>
                <w:szCs w:val="28"/>
              </w:rPr>
            </w:pPr>
            <w:r w:rsidRPr="00983664">
              <w:rPr>
                <w:b/>
                <w:sz w:val="28"/>
                <w:szCs w:val="28"/>
              </w:rPr>
              <w:t>ИТОГО, руб.</w:t>
            </w:r>
          </w:p>
          <w:p w14:paraId="38F538E1" w14:textId="4B0CAEB4" w:rsidR="007669A3" w:rsidRPr="00983664" w:rsidRDefault="007669A3" w:rsidP="007669A3">
            <w:pPr>
              <w:jc w:val="both"/>
              <w:rPr>
                <w:sz w:val="28"/>
                <w:szCs w:val="28"/>
              </w:rPr>
            </w:pPr>
          </w:p>
        </w:tc>
        <w:tc>
          <w:tcPr>
            <w:tcW w:w="754" w:type="pct"/>
          </w:tcPr>
          <w:p w14:paraId="4210B629" w14:textId="5EE10697" w:rsidR="007669A3" w:rsidRPr="00983664" w:rsidRDefault="007669A3" w:rsidP="007669A3">
            <w:pPr>
              <w:jc w:val="both"/>
              <w:rPr>
                <w:b/>
                <w:bCs/>
                <w:sz w:val="28"/>
                <w:szCs w:val="28"/>
              </w:rPr>
            </w:pPr>
            <w:r w:rsidRPr="00983664">
              <w:rPr>
                <w:b/>
                <w:bCs/>
                <w:sz w:val="28"/>
                <w:szCs w:val="28"/>
              </w:rPr>
              <w:t>5 753 102,7</w:t>
            </w:r>
            <w:r w:rsidR="00916E66" w:rsidRPr="00983664">
              <w:rPr>
                <w:b/>
                <w:bCs/>
                <w:sz w:val="28"/>
                <w:szCs w:val="28"/>
              </w:rPr>
              <w:t>8</w:t>
            </w:r>
          </w:p>
        </w:tc>
        <w:tc>
          <w:tcPr>
            <w:tcW w:w="774" w:type="pct"/>
          </w:tcPr>
          <w:p w14:paraId="162908A8" w14:textId="70CC2AD8" w:rsidR="007669A3" w:rsidRPr="00983664" w:rsidRDefault="007669A3" w:rsidP="007669A3">
            <w:pPr>
              <w:jc w:val="both"/>
              <w:rPr>
                <w:b/>
                <w:bCs/>
                <w:sz w:val="28"/>
                <w:szCs w:val="28"/>
              </w:rPr>
            </w:pPr>
            <w:r w:rsidRPr="00983664">
              <w:rPr>
                <w:b/>
                <w:bCs/>
                <w:sz w:val="28"/>
                <w:szCs w:val="28"/>
              </w:rPr>
              <w:t>6 903 723,3</w:t>
            </w:r>
            <w:r w:rsidR="005C732F">
              <w:rPr>
                <w:b/>
                <w:bCs/>
                <w:sz w:val="28"/>
                <w:szCs w:val="28"/>
              </w:rPr>
              <w:t>4</w:t>
            </w:r>
          </w:p>
        </w:tc>
      </w:tr>
      <w:tr w:rsidR="007669A3" w:rsidRPr="00E43728" w14:paraId="762C9A52" w14:textId="77777777" w:rsidTr="004E6899">
        <w:tc>
          <w:tcPr>
            <w:tcW w:w="5000" w:type="pct"/>
            <w:gridSpan w:val="6"/>
          </w:tcPr>
          <w:p w14:paraId="056B085D" w14:textId="43AA3E73" w:rsidR="007669A3" w:rsidRPr="004E6899" w:rsidRDefault="007669A3" w:rsidP="007669A3">
            <w:pPr>
              <w:ind w:left="-112"/>
              <w:jc w:val="both"/>
              <w:rPr>
                <w:b/>
                <w:bCs/>
                <w:sz w:val="28"/>
                <w:szCs w:val="28"/>
              </w:rPr>
            </w:pPr>
            <w:r>
              <w:rPr>
                <w:b/>
                <w:sz w:val="28"/>
                <w:szCs w:val="28"/>
              </w:rPr>
              <w:t>Н</w:t>
            </w:r>
            <w:r w:rsidRPr="004E6899">
              <w:rPr>
                <w:b/>
                <w:sz w:val="28"/>
                <w:szCs w:val="28"/>
              </w:rPr>
              <w:t>ачальная (максимальная) цена договора</w:t>
            </w:r>
            <w:r>
              <w:rPr>
                <w:b/>
                <w:sz w:val="28"/>
                <w:szCs w:val="28"/>
              </w:rPr>
              <w:t xml:space="preserve"> составляет </w:t>
            </w:r>
            <w:r w:rsidR="00916E66">
              <w:rPr>
                <w:b/>
                <w:sz w:val="28"/>
                <w:szCs w:val="28"/>
              </w:rPr>
              <w:t>5 753 102</w:t>
            </w:r>
            <w:r>
              <w:rPr>
                <w:b/>
                <w:sz w:val="28"/>
                <w:szCs w:val="28"/>
              </w:rPr>
              <w:t xml:space="preserve"> (</w:t>
            </w:r>
            <w:r w:rsidR="00916E66">
              <w:rPr>
                <w:b/>
                <w:sz w:val="28"/>
                <w:szCs w:val="28"/>
              </w:rPr>
              <w:t xml:space="preserve">пять миллионов семьсот </w:t>
            </w:r>
            <w:r w:rsidR="007A704E">
              <w:rPr>
                <w:b/>
                <w:sz w:val="28"/>
                <w:szCs w:val="28"/>
              </w:rPr>
              <w:t>пятьдесят</w:t>
            </w:r>
            <w:r w:rsidR="00916E66">
              <w:rPr>
                <w:b/>
                <w:sz w:val="28"/>
                <w:szCs w:val="28"/>
              </w:rPr>
              <w:t xml:space="preserve"> три тысячи сто два</w:t>
            </w:r>
            <w:r>
              <w:rPr>
                <w:b/>
                <w:sz w:val="28"/>
                <w:szCs w:val="28"/>
              </w:rPr>
              <w:t>) рубл</w:t>
            </w:r>
            <w:r w:rsidR="00916E66">
              <w:rPr>
                <w:b/>
                <w:sz w:val="28"/>
                <w:szCs w:val="28"/>
              </w:rPr>
              <w:t>я</w:t>
            </w:r>
            <w:r>
              <w:rPr>
                <w:b/>
                <w:sz w:val="28"/>
                <w:szCs w:val="28"/>
              </w:rPr>
              <w:t xml:space="preserve"> </w:t>
            </w:r>
            <w:r w:rsidR="00916E66">
              <w:rPr>
                <w:b/>
                <w:sz w:val="28"/>
                <w:szCs w:val="28"/>
              </w:rPr>
              <w:t>78</w:t>
            </w:r>
            <w:r>
              <w:rPr>
                <w:b/>
                <w:sz w:val="28"/>
                <w:szCs w:val="28"/>
              </w:rPr>
              <w:t xml:space="preserve"> копеек без учета НДС. </w:t>
            </w:r>
          </w:p>
        </w:tc>
      </w:tr>
      <w:tr w:rsidR="007669A3" w:rsidRPr="00E43728" w14:paraId="6792F14A" w14:textId="77777777" w:rsidTr="00C10C8F">
        <w:tc>
          <w:tcPr>
            <w:tcW w:w="2012" w:type="pct"/>
          </w:tcPr>
          <w:p w14:paraId="40E00DC9" w14:textId="06E27ECC" w:rsidR="007669A3" w:rsidRPr="00E43728" w:rsidRDefault="007669A3" w:rsidP="007669A3">
            <w:pPr>
              <w:ind w:left="-108"/>
              <w:jc w:val="both"/>
              <w:rPr>
                <w:b/>
                <w:sz w:val="28"/>
                <w:szCs w:val="28"/>
              </w:rPr>
            </w:pPr>
            <w:r w:rsidRPr="00E43728">
              <w:rPr>
                <w:b/>
                <w:bCs/>
                <w:sz w:val="28"/>
                <w:szCs w:val="28"/>
              </w:rPr>
              <w:lastRenderedPageBreak/>
              <w:t>Порядок формирования начальной (максимальной) цены</w:t>
            </w:r>
          </w:p>
        </w:tc>
        <w:tc>
          <w:tcPr>
            <w:tcW w:w="2988" w:type="pct"/>
            <w:gridSpan w:val="5"/>
          </w:tcPr>
          <w:p w14:paraId="6E7DB4EE" w14:textId="5F349B36" w:rsidR="007669A3" w:rsidRPr="00E43728" w:rsidRDefault="007669A3" w:rsidP="007669A3">
            <w:pPr>
              <w:jc w:val="both"/>
              <w:rPr>
                <w:rFonts w:eastAsia="Calibri"/>
                <w:sz w:val="28"/>
                <w:szCs w:val="28"/>
              </w:rPr>
            </w:pPr>
            <w:r w:rsidRPr="00E43728">
              <w:rPr>
                <w:bCs/>
                <w:sz w:val="28"/>
                <w:szCs w:val="28"/>
              </w:rPr>
              <w:t>Начальная (максимальная) цена договора включает стоимость товара, все возможные расходы участника, в том числе все виды налогов, сборов и иных обязательных платежей, стоимость гарантийного обслуживания, погрузочно-разгрузочных работ, транспортных расходов (в том числе доставки), стоимость тары, упаковки и прочих расходов участника, связанных с поставкой товара</w:t>
            </w:r>
            <w:r w:rsidR="00FE519F">
              <w:rPr>
                <w:bCs/>
                <w:sz w:val="28"/>
                <w:szCs w:val="28"/>
              </w:rPr>
              <w:t>.</w:t>
            </w:r>
          </w:p>
        </w:tc>
      </w:tr>
      <w:tr w:rsidR="007669A3" w:rsidRPr="00E43728" w14:paraId="1DE9D3FF" w14:textId="77777777" w:rsidTr="00C10C8F">
        <w:tc>
          <w:tcPr>
            <w:tcW w:w="2012" w:type="pct"/>
          </w:tcPr>
          <w:p w14:paraId="4B1A74BC" w14:textId="32992C35" w:rsidR="007669A3" w:rsidRPr="00E43728" w:rsidRDefault="007669A3" w:rsidP="007669A3">
            <w:pPr>
              <w:ind w:left="-108"/>
              <w:jc w:val="both"/>
              <w:rPr>
                <w:b/>
                <w:bCs/>
                <w:sz w:val="28"/>
                <w:szCs w:val="28"/>
              </w:rPr>
            </w:pPr>
            <w:r>
              <w:rPr>
                <w:b/>
                <w:sz w:val="28"/>
                <w:szCs w:val="28"/>
              </w:rPr>
              <w:t>Применяемая при расчете начальной (максимальной) цены ставка НДС</w:t>
            </w:r>
          </w:p>
        </w:tc>
        <w:tc>
          <w:tcPr>
            <w:tcW w:w="2988" w:type="pct"/>
            <w:gridSpan w:val="5"/>
          </w:tcPr>
          <w:p w14:paraId="50FD3BBE" w14:textId="667DD9ED" w:rsidR="007669A3" w:rsidRPr="00E43728" w:rsidRDefault="007669A3">
            <w:pPr>
              <w:jc w:val="both"/>
              <w:rPr>
                <w:bCs/>
                <w:sz w:val="28"/>
                <w:szCs w:val="28"/>
              </w:rPr>
            </w:pPr>
            <w:r>
              <w:rPr>
                <w:bCs/>
                <w:sz w:val="28"/>
                <w:szCs w:val="28"/>
              </w:rPr>
              <w:t>20%</w:t>
            </w:r>
          </w:p>
        </w:tc>
      </w:tr>
      <w:tr w:rsidR="007669A3" w:rsidRPr="00E43728" w14:paraId="0ADBC46F" w14:textId="77777777" w:rsidTr="006D5818">
        <w:tc>
          <w:tcPr>
            <w:tcW w:w="5000" w:type="pct"/>
            <w:gridSpan w:val="6"/>
          </w:tcPr>
          <w:p w14:paraId="518C350B" w14:textId="515E9EF1" w:rsidR="007669A3" w:rsidRPr="00E43728" w:rsidRDefault="007669A3" w:rsidP="007669A3">
            <w:pPr>
              <w:jc w:val="both"/>
              <w:rPr>
                <w:b/>
                <w:bCs/>
                <w:i/>
                <w:sz w:val="28"/>
                <w:szCs w:val="28"/>
              </w:rPr>
            </w:pPr>
            <w:r w:rsidRPr="00E43728">
              <w:rPr>
                <w:b/>
                <w:sz w:val="28"/>
                <w:szCs w:val="28"/>
              </w:rPr>
              <w:t>2. Требования к товарам</w:t>
            </w:r>
          </w:p>
        </w:tc>
      </w:tr>
      <w:tr w:rsidR="007669A3" w:rsidRPr="00E43728" w14:paraId="72772A26" w14:textId="77777777" w:rsidTr="00C10C8F">
        <w:tc>
          <w:tcPr>
            <w:tcW w:w="2012" w:type="pct"/>
            <w:vMerge w:val="restart"/>
          </w:tcPr>
          <w:p w14:paraId="52697545" w14:textId="50F6D7E1" w:rsidR="007669A3" w:rsidRPr="00E43728" w:rsidRDefault="007669A3" w:rsidP="007669A3">
            <w:pPr>
              <w:jc w:val="both"/>
              <w:rPr>
                <w:i/>
                <w:sz w:val="28"/>
                <w:szCs w:val="28"/>
              </w:rPr>
            </w:pPr>
            <w:r w:rsidRPr="00E43728">
              <w:rPr>
                <w:b/>
                <w:sz w:val="28"/>
                <w:szCs w:val="28"/>
              </w:rPr>
              <w:t>Поставка серверного</w:t>
            </w:r>
            <w:r>
              <w:rPr>
                <w:b/>
                <w:sz w:val="28"/>
                <w:szCs w:val="28"/>
              </w:rPr>
              <w:t xml:space="preserve"> и сетевого</w:t>
            </w:r>
            <w:r w:rsidRPr="00E43728">
              <w:rPr>
                <w:b/>
                <w:sz w:val="28"/>
                <w:szCs w:val="28"/>
              </w:rPr>
              <w:t xml:space="preserve"> оборудования для нужд АО «ОТЛК ЕРА».</w:t>
            </w:r>
          </w:p>
        </w:tc>
        <w:tc>
          <w:tcPr>
            <w:tcW w:w="755" w:type="pct"/>
          </w:tcPr>
          <w:p w14:paraId="32C4B14F" w14:textId="77777777" w:rsidR="007669A3" w:rsidRPr="00E43728" w:rsidRDefault="007669A3" w:rsidP="007669A3">
            <w:pPr>
              <w:jc w:val="both"/>
              <w:rPr>
                <w:sz w:val="28"/>
                <w:szCs w:val="28"/>
              </w:rPr>
            </w:pPr>
            <w:r w:rsidRPr="00E43728">
              <w:rPr>
                <w:bCs/>
                <w:sz w:val="28"/>
                <w:szCs w:val="28"/>
              </w:rPr>
              <w:t>Нормативные документы, согласно которым установлены требования</w:t>
            </w:r>
          </w:p>
        </w:tc>
        <w:tc>
          <w:tcPr>
            <w:tcW w:w="2233" w:type="pct"/>
            <w:gridSpan w:val="4"/>
          </w:tcPr>
          <w:p w14:paraId="06DAD566" w14:textId="5F617CF6" w:rsidR="007669A3" w:rsidRPr="00FC0C28" w:rsidRDefault="007669A3" w:rsidP="007669A3">
            <w:pPr>
              <w:jc w:val="both"/>
              <w:rPr>
                <w:bCs/>
                <w:sz w:val="28"/>
                <w:szCs w:val="28"/>
              </w:rPr>
            </w:pPr>
            <w:r w:rsidRPr="00FC0C28">
              <w:rPr>
                <w:bCs/>
                <w:sz w:val="28"/>
                <w:szCs w:val="28"/>
              </w:rPr>
              <w:t>Технический регламент Таможенного союза ТР ТС 004/2011 «О безопасности низковольтного оборудования».</w:t>
            </w:r>
          </w:p>
          <w:p w14:paraId="3A03CA06" w14:textId="6FB38198" w:rsidR="005B037C" w:rsidRPr="00FC0C28" w:rsidRDefault="005B037C" w:rsidP="007669A3">
            <w:pPr>
              <w:jc w:val="both"/>
              <w:rPr>
                <w:bCs/>
                <w:sz w:val="28"/>
                <w:szCs w:val="28"/>
              </w:rPr>
            </w:pPr>
            <w:r w:rsidRPr="00FC0C28">
              <w:rPr>
                <w:bCs/>
                <w:sz w:val="28"/>
                <w:szCs w:val="28"/>
              </w:rPr>
              <w:t>Технический регламент Таможенного Союза «Электромагнитная совместимость технических средств» ТР ТС 020/2011.</w:t>
            </w:r>
          </w:p>
          <w:p w14:paraId="14395FA2" w14:textId="77777777" w:rsidR="007669A3" w:rsidRPr="00FC0C28" w:rsidRDefault="007669A3" w:rsidP="007669A3">
            <w:pPr>
              <w:jc w:val="both"/>
              <w:rPr>
                <w:bCs/>
                <w:sz w:val="28"/>
                <w:szCs w:val="28"/>
              </w:rPr>
            </w:pPr>
            <w:r w:rsidRPr="00FC0C28">
              <w:rPr>
                <w:bCs/>
                <w:sz w:val="28"/>
                <w:szCs w:val="28"/>
              </w:rPr>
              <w:t>Федеральный закон «О техническом регулировании» № 184-ФЗ от 27.12.2002 г.</w:t>
            </w:r>
          </w:p>
          <w:p w14:paraId="78167874" w14:textId="77777777" w:rsidR="007669A3" w:rsidRPr="00FC0C28" w:rsidRDefault="007669A3" w:rsidP="007669A3">
            <w:pPr>
              <w:jc w:val="both"/>
              <w:rPr>
                <w:bCs/>
                <w:sz w:val="28"/>
                <w:szCs w:val="28"/>
              </w:rPr>
            </w:pPr>
            <w:r w:rsidRPr="00FC0C28">
              <w:rPr>
                <w:bCs/>
                <w:sz w:val="28"/>
                <w:szCs w:val="28"/>
              </w:rPr>
              <w:t>Федеральный закон «О таможенном регулировании в Российской Федерации» № 311-ФЗ от 27.11.2010 г.</w:t>
            </w:r>
          </w:p>
          <w:p w14:paraId="1117F999" w14:textId="5BE18860" w:rsidR="007669A3" w:rsidRPr="00FC0C28" w:rsidRDefault="007669A3" w:rsidP="007669A3">
            <w:pPr>
              <w:jc w:val="both"/>
              <w:rPr>
                <w:bCs/>
                <w:sz w:val="28"/>
                <w:szCs w:val="28"/>
              </w:rPr>
            </w:pPr>
            <w:r w:rsidRPr="00FC0C28">
              <w:rPr>
                <w:bCs/>
                <w:sz w:val="28"/>
                <w:szCs w:val="28"/>
              </w:rPr>
              <w:t>ГОСТ 17527-2020 «Межгосударственный стандарт. Упаковка. Термины и определения».</w:t>
            </w:r>
          </w:p>
          <w:p w14:paraId="66D77382" w14:textId="0B6B0023" w:rsidR="007A704E" w:rsidRPr="00A11154" w:rsidRDefault="007669A3" w:rsidP="00FC134E">
            <w:pPr>
              <w:jc w:val="both"/>
              <w:rPr>
                <w:bCs/>
                <w:sz w:val="28"/>
                <w:szCs w:val="28"/>
                <w:highlight w:val="yellow"/>
              </w:rPr>
            </w:pPr>
            <w:r w:rsidRPr="00FC0C28">
              <w:rPr>
                <w:bCs/>
                <w:sz w:val="28"/>
                <w:szCs w:val="28"/>
              </w:rPr>
              <w:t>ГОСТ 14192-96 «Межгосударственный стандарт. Маркировка грузов (с Изменениями № 1, 2, 3)».</w:t>
            </w:r>
          </w:p>
        </w:tc>
      </w:tr>
      <w:tr w:rsidR="007669A3" w:rsidRPr="00E43728" w14:paraId="3199418E" w14:textId="77777777" w:rsidTr="00C10C8F">
        <w:tc>
          <w:tcPr>
            <w:tcW w:w="2012" w:type="pct"/>
            <w:vMerge/>
          </w:tcPr>
          <w:p w14:paraId="6098F188" w14:textId="77777777" w:rsidR="007669A3" w:rsidRPr="00E43728" w:rsidRDefault="007669A3" w:rsidP="007669A3">
            <w:pPr>
              <w:jc w:val="both"/>
              <w:rPr>
                <w:i/>
                <w:sz w:val="28"/>
                <w:szCs w:val="28"/>
              </w:rPr>
            </w:pPr>
          </w:p>
        </w:tc>
        <w:tc>
          <w:tcPr>
            <w:tcW w:w="755" w:type="pct"/>
          </w:tcPr>
          <w:p w14:paraId="6676E6D0" w14:textId="2A01E9B7" w:rsidR="007669A3" w:rsidRPr="00E43728" w:rsidRDefault="007669A3" w:rsidP="007669A3">
            <w:pPr>
              <w:jc w:val="both"/>
              <w:rPr>
                <w:i/>
                <w:sz w:val="28"/>
                <w:szCs w:val="28"/>
              </w:rPr>
            </w:pPr>
            <w:r w:rsidRPr="00E43728">
              <w:rPr>
                <w:bCs/>
                <w:sz w:val="28"/>
                <w:szCs w:val="28"/>
              </w:rPr>
              <w:t xml:space="preserve">Технические и функциональные </w:t>
            </w:r>
            <w:r w:rsidRPr="00E43728">
              <w:rPr>
                <w:bCs/>
                <w:sz w:val="28"/>
                <w:szCs w:val="28"/>
              </w:rPr>
              <w:lastRenderedPageBreak/>
              <w:t>характеристики товара</w:t>
            </w:r>
          </w:p>
        </w:tc>
        <w:tc>
          <w:tcPr>
            <w:tcW w:w="2233" w:type="pct"/>
            <w:gridSpan w:val="4"/>
          </w:tcPr>
          <w:p w14:paraId="647D2FA2" w14:textId="6CAC59CD" w:rsidR="007669A3" w:rsidRPr="00A11154" w:rsidRDefault="007669A3" w:rsidP="007669A3">
            <w:pPr>
              <w:jc w:val="both"/>
              <w:rPr>
                <w:i/>
                <w:sz w:val="28"/>
                <w:szCs w:val="28"/>
                <w:highlight w:val="yellow"/>
              </w:rPr>
            </w:pPr>
            <w:r w:rsidRPr="008A2D68">
              <w:rPr>
                <w:bCs/>
                <w:sz w:val="28"/>
                <w:szCs w:val="28"/>
              </w:rPr>
              <w:lastRenderedPageBreak/>
              <w:t>Поставляемый товар должен полностью соответствовать техническим характеристикам, приведенным в приложении № 1 к Техническому заданию.</w:t>
            </w:r>
          </w:p>
        </w:tc>
      </w:tr>
      <w:tr w:rsidR="007669A3" w:rsidRPr="00E43728" w14:paraId="730F5C77" w14:textId="77777777" w:rsidTr="00C10C8F">
        <w:tc>
          <w:tcPr>
            <w:tcW w:w="2012" w:type="pct"/>
            <w:vMerge/>
          </w:tcPr>
          <w:p w14:paraId="5F74A70C" w14:textId="77777777" w:rsidR="007669A3" w:rsidRPr="00E43728" w:rsidRDefault="007669A3" w:rsidP="007669A3">
            <w:pPr>
              <w:jc w:val="both"/>
              <w:rPr>
                <w:i/>
                <w:sz w:val="28"/>
                <w:szCs w:val="28"/>
              </w:rPr>
            </w:pPr>
          </w:p>
        </w:tc>
        <w:tc>
          <w:tcPr>
            <w:tcW w:w="755" w:type="pct"/>
          </w:tcPr>
          <w:p w14:paraId="1939559F" w14:textId="266FE733" w:rsidR="007669A3" w:rsidRPr="00E43728" w:rsidRDefault="007669A3" w:rsidP="007669A3">
            <w:pPr>
              <w:jc w:val="both"/>
              <w:rPr>
                <w:i/>
                <w:sz w:val="28"/>
                <w:szCs w:val="28"/>
              </w:rPr>
            </w:pPr>
            <w:r w:rsidRPr="00E43728">
              <w:rPr>
                <w:bCs/>
                <w:sz w:val="28"/>
                <w:szCs w:val="28"/>
              </w:rPr>
              <w:t>Требования к безопасности товара</w:t>
            </w:r>
          </w:p>
        </w:tc>
        <w:tc>
          <w:tcPr>
            <w:tcW w:w="2233" w:type="pct"/>
            <w:gridSpan w:val="4"/>
          </w:tcPr>
          <w:p w14:paraId="47967B92" w14:textId="53332E4A" w:rsidR="007669A3" w:rsidRPr="0094445E" w:rsidRDefault="007669A3" w:rsidP="007669A3">
            <w:pPr>
              <w:jc w:val="both"/>
              <w:rPr>
                <w:i/>
                <w:sz w:val="28"/>
                <w:szCs w:val="28"/>
              </w:rPr>
            </w:pPr>
            <w:r w:rsidRPr="0094445E">
              <w:rPr>
                <w:bCs/>
                <w:sz w:val="28"/>
                <w:szCs w:val="28"/>
              </w:rPr>
              <w:t>Поставляемый товар должен отвечать требованиям безопасности согласно Техническому регламенту Таможенного союза «О безопасности низковольтного оборудования» ТР ТС 004/2011</w:t>
            </w:r>
            <w:r w:rsidR="004E0AEC">
              <w:rPr>
                <w:bCs/>
                <w:sz w:val="28"/>
                <w:szCs w:val="28"/>
              </w:rPr>
              <w:t xml:space="preserve"> и </w:t>
            </w:r>
            <w:r w:rsidR="004E0AEC" w:rsidRPr="005B037C">
              <w:rPr>
                <w:bCs/>
                <w:sz w:val="28"/>
                <w:szCs w:val="28"/>
              </w:rPr>
              <w:t>Техническ</w:t>
            </w:r>
            <w:r w:rsidR="004E0AEC">
              <w:rPr>
                <w:bCs/>
                <w:sz w:val="28"/>
                <w:szCs w:val="28"/>
              </w:rPr>
              <w:t>ому</w:t>
            </w:r>
            <w:r w:rsidR="004E0AEC" w:rsidRPr="005B037C">
              <w:rPr>
                <w:bCs/>
                <w:sz w:val="28"/>
                <w:szCs w:val="28"/>
              </w:rPr>
              <w:t xml:space="preserve"> регламент</w:t>
            </w:r>
            <w:r w:rsidR="004E0AEC">
              <w:rPr>
                <w:bCs/>
                <w:sz w:val="28"/>
                <w:szCs w:val="28"/>
              </w:rPr>
              <w:t>у</w:t>
            </w:r>
            <w:r w:rsidR="004E0AEC" w:rsidRPr="005B037C">
              <w:rPr>
                <w:bCs/>
                <w:sz w:val="28"/>
                <w:szCs w:val="28"/>
              </w:rPr>
              <w:t xml:space="preserve"> Таможенного Союза «Электромагнитная совместимость технических средств» ТР ТС 020/2011</w:t>
            </w:r>
            <w:r w:rsidR="004E0AEC">
              <w:rPr>
                <w:bCs/>
                <w:sz w:val="28"/>
                <w:szCs w:val="28"/>
              </w:rPr>
              <w:t>.</w:t>
            </w:r>
            <w:r w:rsidR="00FC134E" w:rsidRPr="0094445E">
              <w:rPr>
                <w:sz w:val="28"/>
                <w:szCs w:val="28"/>
              </w:rPr>
              <w:t xml:space="preserve"> </w:t>
            </w:r>
            <w:r w:rsidR="00FC134E" w:rsidRPr="00447080">
              <w:rPr>
                <w:sz w:val="28"/>
                <w:szCs w:val="28"/>
              </w:rPr>
              <w:t>Поставляемый Товар должен быть в упаковке, позволяющей обеспечить сохранность Товара от повреждений при его отгрузке, перевозке и хранении.</w:t>
            </w:r>
          </w:p>
        </w:tc>
      </w:tr>
      <w:tr w:rsidR="007669A3" w:rsidRPr="00E43728" w14:paraId="53F3193B" w14:textId="77777777" w:rsidTr="00A11154">
        <w:trPr>
          <w:trHeight w:val="2401"/>
        </w:trPr>
        <w:tc>
          <w:tcPr>
            <w:tcW w:w="2012" w:type="pct"/>
            <w:vMerge/>
          </w:tcPr>
          <w:p w14:paraId="2F5B2590" w14:textId="77777777" w:rsidR="007669A3" w:rsidRPr="00E43728" w:rsidRDefault="007669A3" w:rsidP="007669A3">
            <w:pPr>
              <w:jc w:val="both"/>
              <w:rPr>
                <w:i/>
                <w:sz w:val="28"/>
                <w:szCs w:val="28"/>
              </w:rPr>
            </w:pPr>
          </w:p>
        </w:tc>
        <w:tc>
          <w:tcPr>
            <w:tcW w:w="755" w:type="pct"/>
          </w:tcPr>
          <w:p w14:paraId="56BCC12E" w14:textId="2E056193" w:rsidR="007669A3" w:rsidRPr="00E43728" w:rsidRDefault="007669A3" w:rsidP="007669A3">
            <w:pPr>
              <w:jc w:val="both"/>
              <w:rPr>
                <w:i/>
                <w:sz w:val="28"/>
                <w:szCs w:val="28"/>
              </w:rPr>
            </w:pPr>
            <w:r w:rsidRPr="00E43728">
              <w:rPr>
                <w:bCs/>
                <w:sz w:val="28"/>
                <w:szCs w:val="28"/>
              </w:rPr>
              <w:t>Требования к качеству товара</w:t>
            </w:r>
          </w:p>
        </w:tc>
        <w:tc>
          <w:tcPr>
            <w:tcW w:w="2233" w:type="pct"/>
            <w:gridSpan w:val="4"/>
          </w:tcPr>
          <w:p w14:paraId="0E629346" w14:textId="761CDA4E" w:rsidR="00FC134E" w:rsidRPr="008A2D68" w:rsidRDefault="00983664" w:rsidP="00FC134E">
            <w:pPr>
              <w:pStyle w:val="af9"/>
              <w:ind w:firstLine="708"/>
              <w:rPr>
                <w:sz w:val="28"/>
                <w:szCs w:val="28"/>
              </w:rPr>
            </w:pPr>
            <w:r>
              <w:rPr>
                <w:sz w:val="28"/>
                <w:szCs w:val="28"/>
              </w:rPr>
              <w:t>Участник закупки</w:t>
            </w:r>
            <w:r w:rsidR="00FC134E" w:rsidRPr="008A2D68">
              <w:rPr>
                <w:sz w:val="28"/>
                <w:szCs w:val="28"/>
              </w:rPr>
              <w:t xml:space="preserve">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00AB38D0" w14:textId="38CDB85B" w:rsidR="00FC134E" w:rsidRPr="008A2D68" w:rsidRDefault="00FC134E" w:rsidP="00FC134E">
            <w:pPr>
              <w:pStyle w:val="af9"/>
              <w:ind w:firstLine="708"/>
              <w:rPr>
                <w:sz w:val="28"/>
                <w:szCs w:val="28"/>
              </w:rPr>
            </w:pPr>
            <w:r w:rsidRPr="008A2D68">
              <w:rPr>
                <w:sz w:val="28"/>
                <w:szCs w:val="28"/>
              </w:rPr>
              <w:t>Поставляемое оборудование   должно   быть   новое, ранее не использованное (оборудование, которое не было в употреблении, не   проходило ремонт, в том числе восстановление, замену составных частей, восстановление потребительских свойств)</w:t>
            </w:r>
            <w:r w:rsidR="006C79DE">
              <w:rPr>
                <w:sz w:val="28"/>
                <w:szCs w:val="28"/>
              </w:rPr>
              <w:t>.</w:t>
            </w:r>
          </w:p>
          <w:p w14:paraId="43AF389D" w14:textId="63601628" w:rsidR="00FC134E" w:rsidRPr="00CB66EB" w:rsidRDefault="00FC134E" w:rsidP="00FC134E">
            <w:pPr>
              <w:pStyle w:val="af9"/>
              <w:ind w:firstLine="708"/>
              <w:rPr>
                <w:sz w:val="28"/>
                <w:szCs w:val="28"/>
              </w:rPr>
            </w:pPr>
            <w:r w:rsidRPr="00CB66EB">
              <w:rPr>
                <w:sz w:val="28"/>
                <w:szCs w:val="28"/>
              </w:rPr>
              <w:t xml:space="preserve">На товары, ввозимые в Российскую Федерацию с территорий государств, не являющихся членами Таможенного союза, предоставляются копии декларации на Товары с отметкой таможенного о выпуске в свободное обращение и сертификата происхождения Товара, </w:t>
            </w:r>
            <w:r w:rsidRPr="00CB66EB">
              <w:rPr>
                <w:sz w:val="28"/>
                <w:szCs w:val="28"/>
              </w:rPr>
              <w:lastRenderedPageBreak/>
              <w:t xml:space="preserve">заверенные печатью и подписью уполномоченного лица Поставщика. Указанные документы предоставляются при поставке Товара в составе товаросопроводительной документации. Бесплатное гарантийное обслуживание и замена неисправного оборудования для жестких дисков </w:t>
            </w:r>
            <w:r w:rsidRPr="00CB66EB">
              <w:rPr>
                <w:sz w:val="28"/>
                <w:szCs w:val="28"/>
                <w:lang w:val="en-US"/>
              </w:rPr>
              <w:t>Lenovo</w:t>
            </w:r>
            <w:r w:rsidRPr="00CB66EB">
              <w:rPr>
                <w:sz w:val="28"/>
                <w:szCs w:val="28"/>
              </w:rPr>
              <w:t xml:space="preserve"> и </w:t>
            </w:r>
            <w:r w:rsidRPr="00CB66EB">
              <w:rPr>
                <w:sz w:val="28"/>
                <w:szCs w:val="28"/>
                <w:lang w:val="en-US"/>
              </w:rPr>
              <w:t>IBM</w:t>
            </w:r>
            <w:r w:rsidRPr="00CB66EB">
              <w:rPr>
                <w:sz w:val="28"/>
                <w:szCs w:val="28"/>
              </w:rPr>
              <w:t xml:space="preserve"> – 1 год. Для системы хранения данных – 3 года. Должна быть предоставлена круглосуточная регистрация заявок, выезд специалиста на место эксплуатации для устранения неисправностей в течении пяти рабочих дней. В случае невозможности устранения неисправности на месте эксплуатации обеспечивается доставка оборудования в сервисный центр и возврат оборудования заказчику после ремонта силами производителя.</w:t>
            </w:r>
          </w:p>
          <w:p w14:paraId="1C32143B" w14:textId="77777777" w:rsidR="00A11154" w:rsidRPr="00CB66EB" w:rsidRDefault="00FC134E" w:rsidP="00A11154">
            <w:pPr>
              <w:pStyle w:val="af9"/>
              <w:ind w:firstLine="708"/>
            </w:pPr>
            <w:r w:rsidRPr="00CB66EB">
              <w:rPr>
                <w:sz w:val="28"/>
                <w:szCs w:val="28"/>
              </w:rPr>
              <w:t>Необходимо предоставить авторизационное письмо от производителя с составом оборудования, подтверждающее поставку через официальные каналы поставки с сервисным обслуживанием оборудования, заверенное производителем и гарантирующее предоставление требуемых условий предоставления гарантийного обслуживания</w:t>
            </w:r>
            <w:r w:rsidRPr="00CB66EB">
              <w:t>.</w:t>
            </w:r>
          </w:p>
          <w:p w14:paraId="5493558B" w14:textId="77777777" w:rsidR="007669A3" w:rsidRPr="00C376C0" w:rsidRDefault="00A11154" w:rsidP="00A11154">
            <w:pPr>
              <w:pStyle w:val="af9"/>
              <w:ind w:firstLine="708"/>
              <w:rPr>
                <w:bCs/>
                <w:sz w:val="28"/>
                <w:szCs w:val="28"/>
              </w:rPr>
            </w:pPr>
            <w:r w:rsidRPr="00C376C0">
              <w:rPr>
                <w:bCs/>
                <w:sz w:val="28"/>
                <w:szCs w:val="28"/>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334591F6" w14:textId="259C4B66" w:rsidR="00A11154" w:rsidRPr="00C376C0" w:rsidRDefault="00A11154" w:rsidP="00A11154">
            <w:pPr>
              <w:widowControl w:val="0"/>
              <w:suppressAutoHyphens/>
              <w:autoSpaceDE w:val="0"/>
              <w:ind w:firstLine="567"/>
              <w:jc w:val="both"/>
              <w:rPr>
                <w:sz w:val="28"/>
                <w:szCs w:val="28"/>
              </w:rPr>
            </w:pPr>
            <w:r w:rsidRPr="00C376C0">
              <w:rPr>
                <w:sz w:val="28"/>
                <w:szCs w:val="28"/>
              </w:rPr>
              <w:lastRenderedPageBreak/>
              <w:t>В случае, если в течение гарантийного периода Товар или его отдельные части (узлы) станут непригодными для дальнейшего использования, производит</w:t>
            </w:r>
            <w:r w:rsidR="006C7A2D">
              <w:rPr>
                <w:sz w:val="28"/>
                <w:szCs w:val="28"/>
              </w:rPr>
              <w:t>ся</w:t>
            </w:r>
            <w:r w:rsidRPr="00C376C0">
              <w:rPr>
                <w:sz w:val="28"/>
                <w:szCs w:val="28"/>
              </w:rPr>
              <w:t xml:space="preserve"> бесплатный гарантийный ремонт Товара, включая замену непригодных для использования частей (узлов) Товара, а при невозможности заменить непригодные для использования части (узлы) – заменить Товар на новый за свой счет. </w:t>
            </w:r>
          </w:p>
          <w:p w14:paraId="71D6EA3D" w14:textId="25912CAB" w:rsidR="00A11154" w:rsidRPr="00C376C0" w:rsidRDefault="006C7A2D" w:rsidP="00A11154">
            <w:pPr>
              <w:shd w:val="clear" w:color="auto" w:fill="FFFFFF"/>
              <w:ind w:firstLine="567"/>
              <w:jc w:val="both"/>
              <w:rPr>
                <w:sz w:val="28"/>
                <w:szCs w:val="28"/>
              </w:rPr>
            </w:pPr>
            <w:r>
              <w:rPr>
                <w:sz w:val="28"/>
                <w:szCs w:val="28"/>
              </w:rPr>
              <w:t>Необходимо</w:t>
            </w:r>
            <w:r w:rsidR="00A11154" w:rsidRPr="00C376C0">
              <w:rPr>
                <w:sz w:val="28"/>
                <w:szCs w:val="28"/>
              </w:rPr>
              <w:t xml:space="preserve"> провести гарантийный ремонт Товара в течение 90 календарных дней с даты получения уведомления. Транспортные расходы, связанные с проведением гарантийного ремонта Товара, не возмещаются.</w:t>
            </w:r>
          </w:p>
          <w:p w14:paraId="224BE093" w14:textId="5CE51846" w:rsidR="00A11154" w:rsidRPr="00A11154" w:rsidRDefault="00A11154" w:rsidP="0094445E">
            <w:pPr>
              <w:pStyle w:val="af9"/>
              <w:rPr>
                <w:bCs/>
                <w:sz w:val="28"/>
                <w:szCs w:val="28"/>
                <w:highlight w:val="yellow"/>
              </w:rPr>
            </w:pPr>
          </w:p>
        </w:tc>
      </w:tr>
      <w:tr w:rsidR="007669A3" w:rsidRPr="00E43728" w14:paraId="68F0F89E" w14:textId="77777777" w:rsidTr="006D5818">
        <w:tc>
          <w:tcPr>
            <w:tcW w:w="5000" w:type="pct"/>
            <w:gridSpan w:val="6"/>
          </w:tcPr>
          <w:p w14:paraId="5E7FD3E6" w14:textId="1A320E1B" w:rsidR="007669A3" w:rsidRPr="00E43728" w:rsidRDefault="007669A3" w:rsidP="007669A3">
            <w:pPr>
              <w:jc w:val="both"/>
              <w:rPr>
                <w:b/>
                <w:sz w:val="28"/>
                <w:szCs w:val="28"/>
              </w:rPr>
            </w:pPr>
            <w:r w:rsidRPr="00E43728">
              <w:rPr>
                <w:b/>
                <w:sz w:val="28"/>
                <w:szCs w:val="28"/>
              </w:rPr>
              <w:lastRenderedPageBreak/>
              <w:t>3. Требования к результатам</w:t>
            </w:r>
          </w:p>
        </w:tc>
      </w:tr>
      <w:tr w:rsidR="007669A3" w:rsidRPr="00E43728" w14:paraId="59D881EA" w14:textId="77777777" w:rsidTr="006D5818">
        <w:tc>
          <w:tcPr>
            <w:tcW w:w="5000" w:type="pct"/>
            <w:gridSpan w:val="6"/>
          </w:tcPr>
          <w:p w14:paraId="67E51160" w14:textId="1A0707A1" w:rsidR="007669A3" w:rsidRPr="00E43728" w:rsidRDefault="007669A3" w:rsidP="007669A3">
            <w:pPr>
              <w:jc w:val="both"/>
              <w:rPr>
                <w:bCs/>
                <w:sz w:val="28"/>
                <w:szCs w:val="28"/>
              </w:rPr>
            </w:pPr>
            <w:r w:rsidRPr="00E43728">
              <w:rPr>
                <w:bCs/>
                <w:sz w:val="28"/>
                <w:szCs w:val="28"/>
              </w:rPr>
              <w:t>Товары должны быть поставлены в полном объеме, в установленный срок и соответствовать предъявляемым в соответствии с извещением и договором требованиям.</w:t>
            </w:r>
          </w:p>
        </w:tc>
      </w:tr>
      <w:tr w:rsidR="007669A3" w:rsidRPr="00E43728" w14:paraId="3C2C433E" w14:textId="77777777" w:rsidTr="006D5818">
        <w:tc>
          <w:tcPr>
            <w:tcW w:w="5000" w:type="pct"/>
            <w:gridSpan w:val="6"/>
          </w:tcPr>
          <w:p w14:paraId="61FCD961" w14:textId="5DF563C8" w:rsidR="007669A3" w:rsidRPr="00E43728" w:rsidRDefault="007669A3" w:rsidP="007669A3">
            <w:pPr>
              <w:jc w:val="both"/>
              <w:rPr>
                <w:i/>
                <w:sz w:val="28"/>
                <w:szCs w:val="28"/>
              </w:rPr>
            </w:pPr>
            <w:r w:rsidRPr="00E43728">
              <w:rPr>
                <w:b/>
                <w:sz w:val="28"/>
                <w:szCs w:val="28"/>
              </w:rPr>
              <w:t>4.</w:t>
            </w:r>
            <w:r w:rsidRPr="00E43728">
              <w:rPr>
                <w:i/>
                <w:sz w:val="28"/>
                <w:szCs w:val="28"/>
              </w:rPr>
              <w:t xml:space="preserve"> </w:t>
            </w:r>
            <w:r w:rsidRPr="00E43728">
              <w:rPr>
                <w:b/>
                <w:bCs/>
                <w:sz w:val="28"/>
                <w:szCs w:val="28"/>
              </w:rPr>
              <w:t>Место, условия и порядок поставки товаров</w:t>
            </w:r>
          </w:p>
        </w:tc>
      </w:tr>
      <w:tr w:rsidR="007669A3" w:rsidRPr="00E43728" w14:paraId="60978094" w14:textId="77777777" w:rsidTr="00C10C8F">
        <w:tc>
          <w:tcPr>
            <w:tcW w:w="2012" w:type="pct"/>
          </w:tcPr>
          <w:p w14:paraId="22C0A234" w14:textId="2309C86C" w:rsidR="007669A3" w:rsidRPr="00E43728" w:rsidRDefault="007669A3" w:rsidP="007669A3">
            <w:pPr>
              <w:jc w:val="both"/>
              <w:rPr>
                <w:sz w:val="28"/>
                <w:szCs w:val="28"/>
              </w:rPr>
            </w:pPr>
            <w:r w:rsidRPr="00E43728">
              <w:rPr>
                <w:sz w:val="28"/>
                <w:szCs w:val="28"/>
              </w:rPr>
              <w:t xml:space="preserve">Место </w:t>
            </w:r>
            <w:r w:rsidRPr="00E43728">
              <w:rPr>
                <w:bCs/>
                <w:sz w:val="28"/>
                <w:szCs w:val="28"/>
              </w:rPr>
              <w:t>поставки товаров</w:t>
            </w:r>
          </w:p>
        </w:tc>
        <w:tc>
          <w:tcPr>
            <w:tcW w:w="2988" w:type="pct"/>
            <w:gridSpan w:val="5"/>
          </w:tcPr>
          <w:p w14:paraId="531B7D01" w14:textId="213E13A3" w:rsidR="007669A3" w:rsidRPr="00E43728" w:rsidRDefault="007669A3" w:rsidP="007669A3">
            <w:pPr>
              <w:jc w:val="both"/>
              <w:rPr>
                <w:bCs/>
                <w:sz w:val="28"/>
                <w:szCs w:val="28"/>
              </w:rPr>
            </w:pPr>
            <w:r w:rsidRPr="00887427">
              <w:rPr>
                <w:bCs/>
                <w:sz w:val="28"/>
                <w:szCs w:val="28"/>
              </w:rPr>
              <w:t>Поставщик самостоятельно доставляет Товар Заказчику по адресу: г</w:t>
            </w:r>
            <w:r w:rsidR="005F5B76" w:rsidRPr="00887427">
              <w:rPr>
                <w:bCs/>
                <w:sz w:val="28"/>
                <w:szCs w:val="28"/>
              </w:rPr>
              <w:t>.</w:t>
            </w:r>
            <w:r w:rsidR="005F5B76">
              <w:rPr>
                <w:lang w:val="en-US"/>
              </w:rPr>
              <w:t> </w:t>
            </w:r>
            <w:r w:rsidRPr="00887427">
              <w:rPr>
                <w:bCs/>
                <w:sz w:val="28"/>
                <w:szCs w:val="28"/>
              </w:rPr>
              <w:t>Москва, ул. Садовая-Черногрязская, д. 8 стр. 7</w:t>
            </w:r>
            <w:r>
              <w:rPr>
                <w:bCs/>
                <w:sz w:val="28"/>
                <w:szCs w:val="28"/>
              </w:rPr>
              <w:t>.</w:t>
            </w:r>
          </w:p>
        </w:tc>
      </w:tr>
      <w:tr w:rsidR="007669A3" w:rsidRPr="00E43728" w14:paraId="5858501B" w14:textId="77777777" w:rsidTr="00C10C8F">
        <w:tc>
          <w:tcPr>
            <w:tcW w:w="2012" w:type="pct"/>
          </w:tcPr>
          <w:p w14:paraId="2F2C9937" w14:textId="30C057CF" w:rsidR="007669A3" w:rsidRPr="00E43728" w:rsidRDefault="007669A3" w:rsidP="007669A3">
            <w:pPr>
              <w:jc w:val="both"/>
              <w:rPr>
                <w:i/>
                <w:sz w:val="28"/>
                <w:szCs w:val="28"/>
              </w:rPr>
            </w:pPr>
            <w:r w:rsidRPr="00E43728">
              <w:rPr>
                <w:sz w:val="28"/>
                <w:szCs w:val="28"/>
              </w:rPr>
              <w:t xml:space="preserve">Условия </w:t>
            </w:r>
            <w:r w:rsidRPr="00E43728">
              <w:rPr>
                <w:bCs/>
                <w:sz w:val="28"/>
                <w:szCs w:val="28"/>
              </w:rPr>
              <w:t>поставки товаров</w:t>
            </w:r>
          </w:p>
        </w:tc>
        <w:tc>
          <w:tcPr>
            <w:tcW w:w="2988" w:type="pct"/>
            <w:gridSpan w:val="5"/>
          </w:tcPr>
          <w:p w14:paraId="017D6FD2" w14:textId="77777777" w:rsidR="00A11154" w:rsidRPr="00C376C0" w:rsidRDefault="00A11154" w:rsidP="00A11154">
            <w:pPr>
              <w:jc w:val="both"/>
              <w:rPr>
                <w:bCs/>
                <w:sz w:val="28"/>
                <w:szCs w:val="28"/>
              </w:rPr>
            </w:pPr>
            <w:r w:rsidRPr="00C376C0">
              <w:rPr>
                <w:bCs/>
                <w:sz w:val="28"/>
                <w:szCs w:val="28"/>
              </w:rPr>
              <w:t>Поставщик заблаговременно за 2 (два) рабочих дня до предполагаемой даты поставки уведомляет Покупателя о дате осуществления поставки Товара. Уведомление может быть произведено по почте, электронной почте или иным способом с подтверждением получения уведомления Получателя.</w:t>
            </w:r>
          </w:p>
          <w:p w14:paraId="44377D6B" w14:textId="332CB756" w:rsidR="00A11154" w:rsidRPr="00C376C0" w:rsidRDefault="00A11154" w:rsidP="00A11154">
            <w:pPr>
              <w:jc w:val="both"/>
              <w:rPr>
                <w:bCs/>
                <w:sz w:val="28"/>
                <w:szCs w:val="28"/>
              </w:rPr>
            </w:pPr>
            <w:r w:rsidRPr="00C376C0">
              <w:rPr>
                <w:bCs/>
                <w:sz w:val="28"/>
                <w:szCs w:val="28"/>
              </w:rPr>
              <w:t xml:space="preserve">Приемка Товара осуществляется представителями Поставщика и Покупателя с подписанием товарной накладной (ТОРГ-12) или </w:t>
            </w:r>
            <w:r w:rsidRPr="00C376C0">
              <w:rPr>
                <w:bCs/>
                <w:sz w:val="28"/>
                <w:szCs w:val="28"/>
              </w:rPr>
              <w:lastRenderedPageBreak/>
              <w:t xml:space="preserve">универсального передаточного документа (УПД) в месте приемки Товара. </w:t>
            </w:r>
          </w:p>
          <w:p w14:paraId="4E6D7618" w14:textId="2581FCD2" w:rsidR="007669A3" w:rsidRPr="00887427" w:rsidRDefault="00A11154" w:rsidP="00A11154">
            <w:pPr>
              <w:jc w:val="both"/>
              <w:rPr>
                <w:bCs/>
                <w:sz w:val="28"/>
                <w:szCs w:val="28"/>
                <w:highlight w:val="yellow"/>
              </w:rPr>
            </w:pPr>
            <w:r w:rsidRPr="00C376C0">
              <w:rPr>
                <w:bCs/>
                <w:sz w:val="28"/>
                <w:szCs w:val="28"/>
              </w:rPr>
              <w:t>При приемке Товара представитель Покупателя осуществляет его проверку по количеству и ассортименту в соответствии со Спецификацией.</w:t>
            </w:r>
          </w:p>
        </w:tc>
      </w:tr>
      <w:tr w:rsidR="007669A3" w:rsidRPr="00E43728" w14:paraId="14E9A52E" w14:textId="77777777" w:rsidTr="00C10C8F">
        <w:tc>
          <w:tcPr>
            <w:tcW w:w="2012" w:type="pct"/>
          </w:tcPr>
          <w:p w14:paraId="4F061065" w14:textId="77777777" w:rsidR="007669A3" w:rsidRPr="00887427" w:rsidRDefault="007669A3" w:rsidP="007669A3">
            <w:pPr>
              <w:jc w:val="both"/>
              <w:rPr>
                <w:i/>
                <w:sz w:val="28"/>
                <w:szCs w:val="28"/>
              </w:rPr>
            </w:pPr>
            <w:r w:rsidRPr="00887427">
              <w:rPr>
                <w:sz w:val="28"/>
                <w:szCs w:val="28"/>
              </w:rPr>
              <w:lastRenderedPageBreak/>
              <w:t xml:space="preserve">Сроки </w:t>
            </w:r>
            <w:r w:rsidRPr="00887427">
              <w:rPr>
                <w:bCs/>
                <w:sz w:val="28"/>
                <w:szCs w:val="28"/>
              </w:rPr>
              <w:t>поставки товаров, выполнения работ, оказания услуг</w:t>
            </w:r>
          </w:p>
        </w:tc>
        <w:tc>
          <w:tcPr>
            <w:tcW w:w="2988" w:type="pct"/>
            <w:gridSpan w:val="5"/>
          </w:tcPr>
          <w:p w14:paraId="36AFE4CF" w14:textId="6C016FC8" w:rsidR="007669A3" w:rsidRPr="00887427" w:rsidRDefault="007669A3" w:rsidP="007669A3">
            <w:pPr>
              <w:jc w:val="both"/>
              <w:rPr>
                <w:bCs/>
                <w:sz w:val="28"/>
                <w:szCs w:val="28"/>
                <w:highlight w:val="yellow"/>
              </w:rPr>
            </w:pPr>
            <w:r w:rsidRPr="00887427">
              <w:rPr>
                <w:bCs/>
                <w:sz w:val="28"/>
                <w:szCs w:val="28"/>
              </w:rPr>
              <w:t xml:space="preserve">Поставка осуществляется в течение </w:t>
            </w:r>
            <w:r w:rsidR="00A11154">
              <w:rPr>
                <w:bCs/>
                <w:sz w:val="28"/>
                <w:szCs w:val="28"/>
              </w:rPr>
              <w:t>10</w:t>
            </w:r>
            <w:r w:rsidRPr="00887427">
              <w:rPr>
                <w:bCs/>
                <w:sz w:val="28"/>
                <w:szCs w:val="28"/>
              </w:rPr>
              <w:t xml:space="preserve"> (</w:t>
            </w:r>
            <w:r w:rsidR="00A11154">
              <w:rPr>
                <w:bCs/>
                <w:sz w:val="28"/>
                <w:szCs w:val="28"/>
              </w:rPr>
              <w:t>десяти</w:t>
            </w:r>
            <w:r w:rsidRPr="00887427">
              <w:rPr>
                <w:bCs/>
                <w:sz w:val="28"/>
                <w:szCs w:val="28"/>
              </w:rPr>
              <w:t>) рабочих дней со дня получения заявки от Заказчика на каждую партию товара с указанным количеством в течении действия договора.</w:t>
            </w:r>
          </w:p>
        </w:tc>
      </w:tr>
      <w:tr w:rsidR="007669A3" w:rsidRPr="00E43728" w14:paraId="6013FBF3" w14:textId="77777777" w:rsidTr="006D5818">
        <w:tc>
          <w:tcPr>
            <w:tcW w:w="5000" w:type="pct"/>
            <w:gridSpan w:val="6"/>
          </w:tcPr>
          <w:p w14:paraId="6272903A" w14:textId="77777777" w:rsidR="007669A3" w:rsidRPr="00887427" w:rsidRDefault="007669A3" w:rsidP="007669A3">
            <w:pPr>
              <w:jc w:val="both"/>
              <w:rPr>
                <w:i/>
                <w:sz w:val="28"/>
                <w:szCs w:val="28"/>
              </w:rPr>
            </w:pPr>
            <w:r w:rsidRPr="00887427">
              <w:rPr>
                <w:b/>
                <w:bCs/>
                <w:sz w:val="28"/>
                <w:szCs w:val="28"/>
              </w:rPr>
              <w:t>5. Форма, сроки и порядок оплаты</w:t>
            </w:r>
          </w:p>
        </w:tc>
      </w:tr>
      <w:tr w:rsidR="007669A3" w:rsidRPr="00E43728" w14:paraId="4217B3B9" w14:textId="77777777" w:rsidTr="00C10C8F">
        <w:tc>
          <w:tcPr>
            <w:tcW w:w="2012" w:type="pct"/>
          </w:tcPr>
          <w:p w14:paraId="79B59548" w14:textId="77777777" w:rsidR="007669A3" w:rsidRPr="00887427" w:rsidRDefault="007669A3" w:rsidP="007669A3">
            <w:pPr>
              <w:jc w:val="both"/>
              <w:rPr>
                <w:i/>
                <w:sz w:val="28"/>
                <w:szCs w:val="28"/>
              </w:rPr>
            </w:pPr>
            <w:r w:rsidRPr="00887427">
              <w:rPr>
                <w:bCs/>
                <w:sz w:val="28"/>
                <w:szCs w:val="28"/>
              </w:rPr>
              <w:t>Форма оплаты</w:t>
            </w:r>
          </w:p>
        </w:tc>
        <w:tc>
          <w:tcPr>
            <w:tcW w:w="2988" w:type="pct"/>
            <w:gridSpan w:val="5"/>
          </w:tcPr>
          <w:p w14:paraId="462CDC99" w14:textId="6D83A97E" w:rsidR="007669A3" w:rsidRPr="00887427" w:rsidRDefault="007669A3" w:rsidP="007669A3">
            <w:pPr>
              <w:jc w:val="both"/>
              <w:rPr>
                <w:i/>
                <w:sz w:val="28"/>
                <w:szCs w:val="28"/>
              </w:rPr>
            </w:pPr>
            <w:r w:rsidRPr="00887427">
              <w:rPr>
                <w:bCs/>
                <w:sz w:val="28"/>
                <w:szCs w:val="28"/>
              </w:rPr>
              <w:t xml:space="preserve">Оплата осуществляется в безналичной форме путем перечисления денежных средств на счет </w:t>
            </w:r>
            <w:r w:rsidR="004E0AEC">
              <w:rPr>
                <w:bCs/>
                <w:sz w:val="28"/>
                <w:szCs w:val="28"/>
              </w:rPr>
              <w:t>поставщика</w:t>
            </w:r>
            <w:r w:rsidRPr="00887427">
              <w:rPr>
                <w:bCs/>
                <w:sz w:val="28"/>
                <w:szCs w:val="28"/>
              </w:rPr>
              <w:t>.</w:t>
            </w:r>
          </w:p>
        </w:tc>
      </w:tr>
      <w:tr w:rsidR="007669A3" w:rsidRPr="00E43728" w14:paraId="48C18D99" w14:textId="77777777" w:rsidTr="00C10C8F">
        <w:tc>
          <w:tcPr>
            <w:tcW w:w="2012" w:type="pct"/>
          </w:tcPr>
          <w:p w14:paraId="22568764" w14:textId="77777777" w:rsidR="007669A3" w:rsidRPr="00E43728" w:rsidRDefault="007669A3" w:rsidP="007669A3">
            <w:pPr>
              <w:jc w:val="both"/>
              <w:rPr>
                <w:i/>
                <w:sz w:val="28"/>
                <w:szCs w:val="28"/>
              </w:rPr>
            </w:pPr>
            <w:r w:rsidRPr="00E43728">
              <w:rPr>
                <w:bCs/>
                <w:sz w:val="28"/>
                <w:szCs w:val="28"/>
              </w:rPr>
              <w:t>Авансирование</w:t>
            </w:r>
          </w:p>
        </w:tc>
        <w:tc>
          <w:tcPr>
            <w:tcW w:w="2988" w:type="pct"/>
            <w:gridSpan w:val="5"/>
          </w:tcPr>
          <w:p w14:paraId="3722AFDD" w14:textId="210B82D1" w:rsidR="007669A3" w:rsidRPr="00887427" w:rsidRDefault="007669A3" w:rsidP="007669A3">
            <w:pPr>
              <w:jc w:val="both"/>
              <w:rPr>
                <w:sz w:val="28"/>
                <w:szCs w:val="28"/>
                <w:highlight w:val="yellow"/>
              </w:rPr>
            </w:pPr>
            <w:r w:rsidRPr="00887427">
              <w:rPr>
                <w:bCs/>
                <w:sz w:val="28"/>
                <w:szCs w:val="28"/>
              </w:rPr>
              <w:t xml:space="preserve">Не предусмотрено </w:t>
            </w:r>
          </w:p>
        </w:tc>
      </w:tr>
      <w:tr w:rsidR="007669A3" w:rsidRPr="00E43728" w14:paraId="1B56CD5C" w14:textId="77777777" w:rsidTr="00C10C8F">
        <w:tc>
          <w:tcPr>
            <w:tcW w:w="2012" w:type="pct"/>
          </w:tcPr>
          <w:p w14:paraId="4461F807" w14:textId="77777777" w:rsidR="007669A3" w:rsidRPr="00E43728" w:rsidRDefault="007669A3" w:rsidP="007669A3">
            <w:pPr>
              <w:jc w:val="both"/>
              <w:rPr>
                <w:i/>
                <w:sz w:val="28"/>
                <w:szCs w:val="28"/>
              </w:rPr>
            </w:pPr>
            <w:r w:rsidRPr="00E43728">
              <w:rPr>
                <w:bCs/>
                <w:sz w:val="28"/>
                <w:szCs w:val="28"/>
              </w:rPr>
              <w:t>Срок и порядок оплаты</w:t>
            </w:r>
          </w:p>
        </w:tc>
        <w:tc>
          <w:tcPr>
            <w:tcW w:w="2988" w:type="pct"/>
            <w:gridSpan w:val="5"/>
          </w:tcPr>
          <w:p w14:paraId="5FA6C169" w14:textId="1A4987E0" w:rsidR="007669A3" w:rsidRPr="00887427" w:rsidRDefault="007669A3" w:rsidP="007669A3">
            <w:pPr>
              <w:jc w:val="both"/>
              <w:rPr>
                <w:sz w:val="28"/>
                <w:szCs w:val="28"/>
                <w:highlight w:val="yellow"/>
              </w:rPr>
            </w:pPr>
            <w:r>
              <w:rPr>
                <w:rFonts w:eastAsia="Arial"/>
                <w:sz w:val="28"/>
                <w:szCs w:val="28"/>
                <w:lang w:eastAsia="ar-SA"/>
              </w:rPr>
              <w:t xml:space="preserve">Оплата в размере 100 % (сто) процентов от стоимости поставляемой партии товара в течение пяти рабочих дней с даты </w:t>
            </w:r>
            <w:r w:rsidR="00045346">
              <w:rPr>
                <w:rFonts w:eastAsia="Arial"/>
                <w:sz w:val="28"/>
                <w:szCs w:val="28"/>
                <w:lang w:eastAsia="ar-SA"/>
              </w:rPr>
              <w:t xml:space="preserve">поставки. </w:t>
            </w:r>
          </w:p>
        </w:tc>
      </w:tr>
      <w:tr w:rsidR="007669A3" w:rsidRPr="00E43728" w14:paraId="65E0BA3F" w14:textId="77777777" w:rsidTr="006D5818">
        <w:tc>
          <w:tcPr>
            <w:tcW w:w="5000" w:type="pct"/>
            <w:gridSpan w:val="6"/>
          </w:tcPr>
          <w:p w14:paraId="6C1111B2" w14:textId="77777777" w:rsidR="007669A3" w:rsidRPr="00E43728" w:rsidRDefault="007669A3" w:rsidP="007669A3">
            <w:pPr>
              <w:jc w:val="both"/>
              <w:rPr>
                <w:i/>
                <w:sz w:val="28"/>
                <w:szCs w:val="28"/>
              </w:rPr>
            </w:pPr>
            <w:r w:rsidRPr="00E43728">
              <w:rPr>
                <w:b/>
                <w:bCs/>
                <w:sz w:val="28"/>
                <w:szCs w:val="28"/>
              </w:rPr>
              <w:t>6. Иные требования</w:t>
            </w:r>
          </w:p>
        </w:tc>
      </w:tr>
      <w:tr w:rsidR="007669A3" w:rsidRPr="00E43728" w14:paraId="5577C980" w14:textId="77777777" w:rsidTr="006D5818">
        <w:tc>
          <w:tcPr>
            <w:tcW w:w="5000" w:type="pct"/>
            <w:gridSpan w:val="6"/>
          </w:tcPr>
          <w:p w14:paraId="763B2142" w14:textId="7FD68342" w:rsidR="007669A3" w:rsidRPr="00E43728" w:rsidRDefault="007669A3" w:rsidP="007669A3">
            <w:pPr>
              <w:jc w:val="both"/>
              <w:rPr>
                <w:bCs/>
                <w:i/>
                <w:sz w:val="28"/>
                <w:szCs w:val="28"/>
              </w:rPr>
            </w:pPr>
            <w:r w:rsidRPr="00E43728">
              <w:rPr>
                <w:sz w:val="28"/>
                <w:szCs w:val="28"/>
              </w:rPr>
              <w:t>Не предусмотрены.</w:t>
            </w:r>
          </w:p>
        </w:tc>
      </w:tr>
      <w:tr w:rsidR="007669A3" w:rsidRPr="00E43728" w14:paraId="3A9D7A6A" w14:textId="77777777" w:rsidTr="006D5818">
        <w:tc>
          <w:tcPr>
            <w:tcW w:w="5000" w:type="pct"/>
            <w:gridSpan w:val="6"/>
          </w:tcPr>
          <w:p w14:paraId="6F7A1C52" w14:textId="7594DA24" w:rsidR="007669A3" w:rsidRPr="00E43728" w:rsidRDefault="007669A3" w:rsidP="007669A3">
            <w:pPr>
              <w:jc w:val="both"/>
              <w:rPr>
                <w:b/>
                <w:sz w:val="28"/>
                <w:szCs w:val="28"/>
              </w:rPr>
            </w:pPr>
            <w:r w:rsidRPr="00E43728">
              <w:rPr>
                <w:b/>
                <w:sz w:val="28"/>
                <w:szCs w:val="28"/>
              </w:rPr>
              <w:t>7. Расчет стоимости товаров за единицу</w:t>
            </w:r>
          </w:p>
        </w:tc>
      </w:tr>
      <w:tr w:rsidR="007669A3" w:rsidRPr="00E43728" w14:paraId="789CBD0C" w14:textId="77777777" w:rsidTr="006D5818">
        <w:tc>
          <w:tcPr>
            <w:tcW w:w="5000" w:type="pct"/>
            <w:gridSpan w:val="6"/>
          </w:tcPr>
          <w:p w14:paraId="313FD35F" w14:textId="77777777" w:rsidR="007669A3" w:rsidRPr="00E43728" w:rsidRDefault="007669A3" w:rsidP="007669A3">
            <w:pPr>
              <w:jc w:val="both"/>
              <w:rPr>
                <w:i/>
                <w:sz w:val="28"/>
                <w:szCs w:val="28"/>
              </w:rPr>
            </w:pPr>
            <w:r w:rsidRPr="00E43728">
              <w:rPr>
                <w:sz w:val="28"/>
                <w:szCs w:val="28"/>
              </w:rPr>
              <w:t>Цена за единицу каждого наименования товаров, работ, услуг указывается участником в техническом предложении, подготовленном по Форме технического предложения участника, представленной в приложении № 1.3 приложения № 1 к извещению о проведении запроса котировок.</w:t>
            </w:r>
          </w:p>
        </w:tc>
      </w:tr>
    </w:tbl>
    <w:p w14:paraId="6C49E58F" w14:textId="77777777" w:rsidR="00A11154" w:rsidRDefault="00A11154" w:rsidP="007B72E0">
      <w:pPr>
        <w:jc w:val="right"/>
        <w:rPr>
          <w:sz w:val="28"/>
          <w:szCs w:val="28"/>
        </w:rPr>
      </w:pPr>
    </w:p>
    <w:p w14:paraId="2C8847D6" w14:textId="77777777" w:rsidR="006C7A2D" w:rsidRDefault="006C7A2D" w:rsidP="007B72E0">
      <w:pPr>
        <w:jc w:val="right"/>
        <w:rPr>
          <w:sz w:val="28"/>
          <w:szCs w:val="28"/>
        </w:rPr>
      </w:pPr>
    </w:p>
    <w:p w14:paraId="30571419" w14:textId="77777777" w:rsidR="006C7A2D" w:rsidRDefault="006C7A2D" w:rsidP="007B72E0">
      <w:pPr>
        <w:jc w:val="right"/>
        <w:rPr>
          <w:sz w:val="28"/>
          <w:szCs w:val="28"/>
        </w:rPr>
      </w:pPr>
    </w:p>
    <w:p w14:paraId="0E2CD1F8" w14:textId="77777777" w:rsidR="006C7A2D" w:rsidRDefault="006C7A2D" w:rsidP="007B72E0">
      <w:pPr>
        <w:jc w:val="right"/>
        <w:rPr>
          <w:sz w:val="28"/>
          <w:szCs w:val="28"/>
        </w:rPr>
      </w:pPr>
    </w:p>
    <w:p w14:paraId="0954772C" w14:textId="77777777" w:rsidR="006C7A2D" w:rsidRDefault="006C7A2D" w:rsidP="007B72E0">
      <w:pPr>
        <w:jc w:val="right"/>
        <w:rPr>
          <w:sz w:val="28"/>
          <w:szCs w:val="28"/>
        </w:rPr>
      </w:pPr>
    </w:p>
    <w:p w14:paraId="469A4C99" w14:textId="77777777" w:rsidR="006C7A2D" w:rsidRDefault="006C7A2D" w:rsidP="007B72E0">
      <w:pPr>
        <w:jc w:val="right"/>
        <w:rPr>
          <w:sz w:val="28"/>
          <w:szCs w:val="28"/>
        </w:rPr>
      </w:pPr>
    </w:p>
    <w:p w14:paraId="5612BEF2" w14:textId="77777777" w:rsidR="006C7A2D" w:rsidRDefault="006C7A2D" w:rsidP="007B72E0">
      <w:pPr>
        <w:jc w:val="right"/>
        <w:rPr>
          <w:sz w:val="28"/>
          <w:szCs w:val="28"/>
        </w:rPr>
      </w:pPr>
    </w:p>
    <w:p w14:paraId="74C503D7" w14:textId="77777777" w:rsidR="006C7A2D" w:rsidRDefault="006C7A2D" w:rsidP="007B72E0">
      <w:pPr>
        <w:jc w:val="right"/>
        <w:rPr>
          <w:sz w:val="28"/>
          <w:szCs w:val="28"/>
        </w:rPr>
      </w:pPr>
    </w:p>
    <w:p w14:paraId="0F40C0EF" w14:textId="76D67285" w:rsidR="006C7A2D" w:rsidRDefault="006C7A2D" w:rsidP="007B72E0">
      <w:pPr>
        <w:jc w:val="right"/>
        <w:rPr>
          <w:sz w:val="28"/>
          <w:szCs w:val="28"/>
        </w:rPr>
      </w:pPr>
    </w:p>
    <w:p w14:paraId="1BF44903" w14:textId="05A1B2C3" w:rsidR="00447080" w:rsidRDefault="00447080" w:rsidP="007B72E0">
      <w:pPr>
        <w:jc w:val="right"/>
        <w:rPr>
          <w:sz w:val="28"/>
          <w:szCs w:val="28"/>
        </w:rPr>
      </w:pPr>
    </w:p>
    <w:p w14:paraId="27539EEF" w14:textId="4E05043A" w:rsidR="00447080" w:rsidRDefault="00447080" w:rsidP="007B72E0">
      <w:pPr>
        <w:jc w:val="right"/>
        <w:rPr>
          <w:sz w:val="28"/>
          <w:szCs w:val="28"/>
        </w:rPr>
      </w:pPr>
    </w:p>
    <w:p w14:paraId="7DA07B4A" w14:textId="42365B9A" w:rsidR="007B72E0" w:rsidRPr="00E43728" w:rsidRDefault="007B72E0" w:rsidP="007B72E0">
      <w:pPr>
        <w:jc w:val="right"/>
        <w:rPr>
          <w:sz w:val="28"/>
          <w:szCs w:val="28"/>
        </w:rPr>
      </w:pPr>
      <w:r w:rsidRPr="00E43728">
        <w:rPr>
          <w:sz w:val="28"/>
          <w:szCs w:val="28"/>
        </w:rPr>
        <w:t>Приложение № 1</w:t>
      </w:r>
    </w:p>
    <w:p w14:paraId="10A6C63D" w14:textId="77777777" w:rsidR="007B72E0" w:rsidRPr="00E43728" w:rsidRDefault="007B72E0" w:rsidP="007B72E0">
      <w:pPr>
        <w:jc w:val="right"/>
        <w:rPr>
          <w:sz w:val="28"/>
          <w:szCs w:val="28"/>
        </w:rPr>
      </w:pPr>
      <w:r w:rsidRPr="00E43728">
        <w:rPr>
          <w:sz w:val="28"/>
          <w:szCs w:val="28"/>
        </w:rPr>
        <w:t>к Техническому заданию</w:t>
      </w:r>
    </w:p>
    <w:p w14:paraId="690FCB7A" w14:textId="77777777" w:rsidR="007B72E0" w:rsidRPr="00E43728" w:rsidRDefault="007B72E0" w:rsidP="007B72E0">
      <w:pPr>
        <w:jc w:val="center"/>
        <w:rPr>
          <w:b/>
          <w:bCs/>
          <w:sz w:val="28"/>
          <w:szCs w:val="28"/>
        </w:rPr>
      </w:pPr>
    </w:p>
    <w:p w14:paraId="1DFE05CD" w14:textId="77777777" w:rsidR="007B72E0" w:rsidRPr="00E43728" w:rsidRDefault="007B72E0" w:rsidP="007B72E0">
      <w:pPr>
        <w:jc w:val="center"/>
        <w:rPr>
          <w:b/>
          <w:bCs/>
          <w:sz w:val="28"/>
          <w:szCs w:val="28"/>
        </w:rPr>
      </w:pPr>
      <w:r w:rsidRPr="00E43728">
        <w:rPr>
          <w:b/>
          <w:bCs/>
          <w:sz w:val="28"/>
          <w:szCs w:val="28"/>
        </w:rPr>
        <w:t>Технические и функциональные характеристики товаров</w:t>
      </w:r>
    </w:p>
    <w:p w14:paraId="1310EAB1" w14:textId="30611AF0" w:rsidR="007B72E0" w:rsidRDefault="007B72E0" w:rsidP="00070C8B">
      <w:pPr>
        <w:spacing w:after="200" w:line="276" w:lineRule="auto"/>
        <w:rPr>
          <w:rFonts w:cs="Cambria"/>
          <w:b/>
          <w:bCs/>
          <w:iCs/>
          <w:sz w:val="28"/>
          <w:szCs w:val="28"/>
        </w:rPr>
      </w:pPr>
    </w:p>
    <w:tbl>
      <w:tblPr>
        <w:tblW w:w="13515" w:type="dxa"/>
        <w:jc w:val="center"/>
        <w:tblBorders>
          <w:top w:val="single" w:sz="4" w:space="0" w:color="7F7F7F"/>
          <w:bottom w:val="single" w:sz="4" w:space="0" w:color="7F7F7F"/>
        </w:tblBorders>
        <w:tblLayout w:type="fixed"/>
        <w:tblLook w:val="0000" w:firstRow="0" w:lastRow="0" w:firstColumn="0" w:lastColumn="0" w:noHBand="0" w:noVBand="0"/>
      </w:tblPr>
      <w:tblGrid>
        <w:gridCol w:w="2552"/>
        <w:gridCol w:w="2552"/>
        <w:gridCol w:w="6230"/>
        <w:gridCol w:w="2181"/>
      </w:tblGrid>
      <w:tr w:rsidR="00070C8B" w:rsidRPr="00070C8B" w14:paraId="14F339DC" w14:textId="77777777" w:rsidTr="0094445E">
        <w:trPr>
          <w:trHeight w:val="290"/>
          <w:jc w:val="center"/>
        </w:trPr>
        <w:tc>
          <w:tcPr>
            <w:tcW w:w="2552" w:type="dxa"/>
            <w:tcBorders>
              <w:top w:val="single" w:sz="4" w:space="0" w:color="7F7F7F"/>
              <w:left w:val="single" w:sz="4" w:space="0" w:color="7F7F7F"/>
              <w:bottom w:val="single" w:sz="4" w:space="0" w:color="7F7F7F"/>
              <w:right w:val="single" w:sz="4" w:space="0" w:color="7F7F7F"/>
            </w:tcBorders>
          </w:tcPr>
          <w:p w14:paraId="3C404CD3" w14:textId="1BC97EED" w:rsidR="00045346" w:rsidRPr="00070C8B" w:rsidRDefault="00045346" w:rsidP="00F2366E">
            <w:pPr>
              <w:jc w:val="center"/>
              <w:rPr>
                <w:lang w:eastAsia="hi-IN" w:bidi="hi-IN"/>
              </w:rPr>
            </w:pPr>
            <w:r w:rsidRPr="00070C8B">
              <w:rPr>
                <w:lang w:eastAsia="hi-IN" w:bidi="hi-IN"/>
              </w:rPr>
              <w:t xml:space="preserve">Наименование товара </w:t>
            </w:r>
          </w:p>
        </w:tc>
        <w:tc>
          <w:tcPr>
            <w:tcW w:w="2552" w:type="dxa"/>
            <w:tcBorders>
              <w:top w:val="single" w:sz="4" w:space="0" w:color="7F7F7F"/>
              <w:left w:val="single" w:sz="4" w:space="0" w:color="7F7F7F"/>
              <w:bottom w:val="single" w:sz="4" w:space="0" w:color="7F7F7F"/>
              <w:right w:val="single" w:sz="4" w:space="0" w:color="7F7F7F"/>
            </w:tcBorders>
          </w:tcPr>
          <w:p w14:paraId="256FC7D3" w14:textId="0F0772BF" w:rsidR="00045346" w:rsidRPr="00070C8B" w:rsidRDefault="00045346" w:rsidP="00045346">
            <w:pPr>
              <w:jc w:val="center"/>
              <w:rPr>
                <w:lang w:eastAsia="hi-IN" w:bidi="hi-IN"/>
              </w:rPr>
            </w:pPr>
            <w:r w:rsidRPr="00070C8B">
              <w:rPr>
                <w:lang w:eastAsia="hi-IN" w:bidi="hi-IN"/>
              </w:rPr>
              <w:t>Количество товара, шт.</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547D293" w14:textId="47B27CEF" w:rsidR="00045346" w:rsidRPr="00070C8B" w:rsidRDefault="00045346" w:rsidP="00F2366E">
            <w:pPr>
              <w:jc w:val="center"/>
              <w:rPr>
                <w:lang w:eastAsia="hi-IN" w:bidi="hi-IN"/>
              </w:rPr>
            </w:pPr>
            <w:r w:rsidRPr="00070C8B">
              <w:rPr>
                <w:lang w:eastAsia="hi-IN" w:bidi="hi-IN"/>
              </w:rPr>
              <w:t>Наименование характеристики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F66222C" w14:textId="77777777" w:rsidR="00045346" w:rsidRPr="00070C8B" w:rsidRDefault="00045346" w:rsidP="00F2366E">
            <w:pPr>
              <w:jc w:val="center"/>
              <w:rPr>
                <w:lang w:eastAsia="hi-IN" w:bidi="hi-IN"/>
              </w:rPr>
            </w:pPr>
            <w:r w:rsidRPr="00070C8B">
              <w:rPr>
                <w:lang w:eastAsia="hi-IN" w:bidi="hi-IN"/>
              </w:rPr>
              <w:t>Значение характеристики</w:t>
            </w:r>
          </w:p>
        </w:tc>
      </w:tr>
      <w:tr w:rsidR="00070C8B" w:rsidRPr="00070C8B" w14:paraId="4E9588E2" w14:textId="77777777" w:rsidTr="0037308F">
        <w:trPr>
          <w:trHeight w:val="290"/>
          <w:jc w:val="center"/>
        </w:trPr>
        <w:tc>
          <w:tcPr>
            <w:tcW w:w="2552" w:type="dxa"/>
            <w:vMerge w:val="restart"/>
            <w:tcBorders>
              <w:top w:val="single" w:sz="4" w:space="0" w:color="7F7F7F"/>
              <w:left w:val="single" w:sz="4" w:space="0" w:color="7F7F7F"/>
              <w:right w:val="single" w:sz="4" w:space="0" w:color="7F7F7F"/>
            </w:tcBorders>
          </w:tcPr>
          <w:p w14:paraId="53E218D1" w14:textId="20E9BFE1" w:rsidR="00045346" w:rsidRPr="00070C8B" w:rsidRDefault="00070C8B" w:rsidP="00045346">
            <w:pPr>
              <w:rPr>
                <w:lang w:eastAsia="hi-IN" w:bidi="hi-IN"/>
              </w:rPr>
            </w:pPr>
            <w:r>
              <w:t>1</w:t>
            </w:r>
            <w:r w:rsidR="00045346" w:rsidRPr="00070C8B">
              <w:t>. Жесткий диск Lenovo 02JG532 SSD</w:t>
            </w:r>
          </w:p>
        </w:tc>
        <w:tc>
          <w:tcPr>
            <w:tcW w:w="2552" w:type="dxa"/>
            <w:vMerge w:val="restart"/>
            <w:tcBorders>
              <w:top w:val="single" w:sz="4" w:space="0" w:color="7F7F7F"/>
              <w:left w:val="single" w:sz="4" w:space="0" w:color="7F7F7F"/>
              <w:right w:val="single" w:sz="4" w:space="0" w:color="7F7F7F"/>
            </w:tcBorders>
            <w:vAlign w:val="center"/>
          </w:tcPr>
          <w:p w14:paraId="5FFFDF20" w14:textId="6FD12372" w:rsidR="00045346" w:rsidRPr="00070C8B" w:rsidRDefault="00045346" w:rsidP="00070C8B">
            <w:pPr>
              <w:jc w:val="center"/>
              <w:rPr>
                <w:lang w:eastAsia="hi-IN" w:bidi="hi-IN"/>
              </w:rPr>
            </w:pPr>
            <w:r w:rsidRPr="00070C8B">
              <w:rPr>
                <w:lang w:eastAsia="hi-IN" w:bidi="hi-IN"/>
              </w:rPr>
              <w:t>2</w:t>
            </w:r>
          </w:p>
        </w:tc>
        <w:tc>
          <w:tcPr>
            <w:tcW w:w="623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0E8669" w14:textId="2D2D1BE1" w:rsidR="00045346" w:rsidRPr="00070C8B" w:rsidRDefault="00045346" w:rsidP="0094445E">
            <w:r w:rsidRPr="00070C8B">
              <w:rPr>
                <w:shd w:val="clear" w:color="auto" w:fill="FFFFFF"/>
              </w:rPr>
              <w:t>Емкость</w:t>
            </w:r>
          </w:p>
          <w:p w14:paraId="23DEF54D" w14:textId="3B484EB2"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3B755800" w14:textId="4D4A02B1" w:rsidR="00045346" w:rsidRPr="00070C8B" w:rsidRDefault="0094445E" w:rsidP="0094445E">
            <w:r w:rsidRPr="00070C8B">
              <w:t>480GB</w:t>
            </w:r>
          </w:p>
        </w:tc>
      </w:tr>
      <w:tr w:rsidR="00070C8B" w:rsidRPr="00070C8B" w14:paraId="76B0C63C" w14:textId="77777777" w:rsidTr="00FC0C28">
        <w:trPr>
          <w:trHeight w:val="222"/>
          <w:jc w:val="center"/>
        </w:trPr>
        <w:tc>
          <w:tcPr>
            <w:tcW w:w="2552" w:type="dxa"/>
            <w:vMerge/>
            <w:tcBorders>
              <w:left w:val="single" w:sz="4" w:space="0" w:color="7F7F7F"/>
              <w:right w:val="single" w:sz="4" w:space="0" w:color="7F7F7F"/>
            </w:tcBorders>
          </w:tcPr>
          <w:p w14:paraId="6CA68174" w14:textId="77777777" w:rsidR="00045346" w:rsidRPr="00070C8B" w:rsidRDefault="00045346" w:rsidP="00045346">
            <w:pPr>
              <w:rPr>
                <w:lang w:eastAsia="hi-IN" w:bidi="hi-IN"/>
              </w:rPr>
            </w:pPr>
          </w:p>
        </w:tc>
        <w:tc>
          <w:tcPr>
            <w:tcW w:w="2552" w:type="dxa"/>
            <w:vMerge/>
            <w:tcBorders>
              <w:left w:val="single" w:sz="4" w:space="0" w:color="7F7F7F"/>
              <w:right w:val="single" w:sz="4" w:space="0" w:color="7F7F7F"/>
            </w:tcBorders>
            <w:vAlign w:val="center"/>
          </w:tcPr>
          <w:p w14:paraId="38636555" w14:textId="77777777" w:rsidR="00045346" w:rsidRPr="00070C8B" w:rsidRDefault="00045346"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057D253" w14:textId="71F065A9" w:rsidR="00045346" w:rsidRPr="00070C8B" w:rsidRDefault="00045346" w:rsidP="0094445E">
            <w:r w:rsidRPr="00070C8B">
              <w:rPr>
                <w:shd w:val="clear" w:color="auto" w:fill="FFFFFF"/>
              </w:rPr>
              <w:t>Интерфейс</w:t>
            </w:r>
          </w:p>
          <w:p w14:paraId="4AC13E85" w14:textId="761FAE01"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288460F" w14:textId="3560B6DD" w:rsidR="00045346" w:rsidRPr="00070C8B" w:rsidRDefault="00045346" w:rsidP="0094445E">
            <w:r w:rsidRPr="00070C8B">
              <w:t>SATA</w:t>
            </w:r>
          </w:p>
        </w:tc>
      </w:tr>
      <w:tr w:rsidR="00070C8B" w:rsidRPr="00070C8B" w14:paraId="490BA58E" w14:textId="77777777" w:rsidTr="0037308F">
        <w:trPr>
          <w:trHeight w:val="290"/>
          <w:jc w:val="center"/>
        </w:trPr>
        <w:tc>
          <w:tcPr>
            <w:tcW w:w="2552" w:type="dxa"/>
            <w:vMerge/>
            <w:tcBorders>
              <w:left w:val="single" w:sz="4" w:space="0" w:color="7F7F7F"/>
              <w:right w:val="single" w:sz="4" w:space="0" w:color="7F7F7F"/>
            </w:tcBorders>
          </w:tcPr>
          <w:p w14:paraId="6BDD342C" w14:textId="77777777" w:rsidR="00045346" w:rsidRPr="00070C8B" w:rsidRDefault="00045346" w:rsidP="00045346">
            <w:pPr>
              <w:rPr>
                <w:lang w:eastAsia="hi-IN" w:bidi="hi-IN"/>
              </w:rPr>
            </w:pPr>
          </w:p>
        </w:tc>
        <w:tc>
          <w:tcPr>
            <w:tcW w:w="2552" w:type="dxa"/>
            <w:vMerge/>
            <w:tcBorders>
              <w:left w:val="single" w:sz="4" w:space="0" w:color="7F7F7F"/>
              <w:right w:val="single" w:sz="4" w:space="0" w:color="7F7F7F"/>
            </w:tcBorders>
            <w:vAlign w:val="center"/>
          </w:tcPr>
          <w:p w14:paraId="428CACEE" w14:textId="77777777" w:rsidR="00045346" w:rsidRPr="00070C8B" w:rsidRDefault="00045346"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324FDCF" w14:textId="321E40C9" w:rsidR="00045346" w:rsidRPr="00070C8B" w:rsidRDefault="00045346" w:rsidP="0094445E">
            <w:r w:rsidRPr="00070C8B">
              <w:rPr>
                <w:shd w:val="clear" w:color="auto" w:fill="FFFFFF"/>
              </w:rPr>
              <w:t>Пропускная способность интерфейса</w:t>
            </w:r>
          </w:p>
          <w:p w14:paraId="2027620A" w14:textId="58334937"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1E8DC65" w14:textId="2ACEC8EE" w:rsidR="00045346" w:rsidRPr="00070C8B" w:rsidRDefault="0094445E" w:rsidP="0094445E">
            <w:r w:rsidRPr="00070C8B">
              <w:t>6Gb</w:t>
            </w:r>
          </w:p>
        </w:tc>
      </w:tr>
      <w:tr w:rsidR="00070C8B" w:rsidRPr="00070C8B" w14:paraId="721E446B" w14:textId="77777777" w:rsidTr="0037308F">
        <w:trPr>
          <w:trHeight w:val="290"/>
          <w:jc w:val="center"/>
        </w:trPr>
        <w:tc>
          <w:tcPr>
            <w:tcW w:w="2552" w:type="dxa"/>
            <w:vMerge/>
            <w:tcBorders>
              <w:left w:val="single" w:sz="4" w:space="0" w:color="7F7F7F"/>
              <w:bottom w:val="single" w:sz="4" w:space="0" w:color="7F7F7F"/>
              <w:right w:val="single" w:sz="4" w:space="0" w:color="7F7F7F"/>
            </w:tcBorders>
          </w:tcPr>
          <w:p w14:paraId="7DA0A10C" w14:textId="77777777" w:rsidR="00045346" w:rsidRPr="00070C8B" w:rsidRDefault="00045346" w:rsidP="00045346">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1DD3A640" w14:textId="77777777" w:rsidR="00045346" w:rsidRPr="00070C8B" w:rsidRDefault="00045346"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D04BB9D" w14:textId="5B8E3D17" w:rsidR="00045346" w:rsidRPr="00070C8B" w:rsidRDefault="00045346" w:rsidP="0094445E">
            <w:r w:rsidRPr="00070C8B">
              <w:rPr>
                <w:shd w:val="clear" w:color="auto" w:fill="FFFFFF"/>
              </w:rPr>
              <w:t>Форм-фактор</w:t>
            </w:r>
          </w:p>
          <w:p w14:paraId="164F4345" w14:textId="29D2FA28"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9D475EB" w14:textId="53E6289D" w:rsidR="00045346" w:rsidRPr="00070C8B" w:rsidRDefault="00045346" w:rsidP="0094445E">
            <w:r w:rsidRPr="00070C8B">
              <w:t>2.5"</w:t>
            </w:r>
          </w:p>
        </w:tc>
      </w:tr>
      <w:tr w:rsidR="00070C8B" w:rsidRPr="00070C8B" w14:paraId="27D404A1" w14:textId="77777777" w:rsidTr="00A00890">
        <w:trPr>
          <w:trHeight w:val="290"/>
          <w:jc w:val="center"/>
        </w:trPr>
        <w:tc>
          <w:tcPr>
            <w:tcW w:w="2552" w:type="dxa"/>
            <w:vMerge w:val="restart"/>
            <w:tcBorders>
              <w:top w:val="single" w:sz="4" w:space="0" w:color="7F7F7F"/>
              <w:left w:val="single" w:sz="4" w:space="0" w:color="7F7F7F"/>
              <w:right w:val="single" w:sz="4" w:space="0" w:color="7F7F7F"/>
            </w:tcBorders>
          </w:tcPr>
          <w:p w14:paraId="076AE21C" w14:textId="4272E6F1" w:rsidR="00045346" w:rsidRPr="00070C8B" w:rsidRDefault="00070C8B" w:rsidP="00045346">
            <w:pPr>
              <w:rPr>
                <w:lang w:eastAsia="hi-IN" w:bidi="hi-IN"/>
              </w:rPr>
            </w:pPr>
            <w:r>
              <w:rPr>
                <w:lang w:eastAsia="hi-IN" w:bidi="hi-IN"/>
              </w:rPr>
              <w:t>2</w:t>
            </w:r>
            <w:r w:rsidR="00045346" w:rsidRPr="00070C8B">
              <w:rPr>
                <w:lang w:eastAsia="hi-IN" w:bidi="hi-IN"/>
              </w:rPr>
              <w:t>.</w:t>
            </w:r>
            <w:r w:rsidR="00045346" w:rsidRPr="00070C8B">
              <w:t xml:space="preserve"> Жесткий диск Lenovo 90Y8878 SAS</w:t>
            </w:r>
          </w:p>
        </w:tc>
        <w:tc>
          <w:tcPr>
            <w:tcW w:w="2552" w:type="dxa"/>
            <w:vMerge w:val="restart"/>
            <w:tcBorders>
              <w:top w:val="single" w:sz="4" w:space="0" w:color="7F7F7F"/>
              <w:left w:val="single" w:sz="4" w:space="0" w:color="7F7F7F"/>
              <w:right w:val="single" w:sz="4" w:space="0" w:color="7F7F7F"/>
            </w:tcBorders>
            <w:vAlign w:val="center"/>
          </w:tcPr>
          <w:p w14:paraId="4C8DB47A" w14:textId="4E887EC4" w:rsidR="00045346" w:rsidRPr="00070C8B" w:rsidRDefault="00045346" w:rsidP="00070C8B">
            <w:pPr>
              <w:jc w:val="center"/>
              <w:rPr>
                <w:lang w:eastAsia="hi-IN" w:bidi="hi-IN"/>
              </w:rPr>
            </w:pPr>
            <w:r w:rsidRPr="00070C8B">
              <w:rPr>
                <w:lang w:eastAsia="hi-IN" w:bidi="hi-IN"/>
              </w:rPr>
              <w:t>2</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C1391BF" w14:textId="2CEBDC4D" w:rsidR="00045346" w:rsidRPr="00070C8B" w:rsidRDefault="00045346" w:rsidP="0094445E">
            <w:r w:rsidRPr="00070C8B">
              <w:rPr>
                <w:shd w:val="clear" w:color="auto" w:fill="FFFFFF"/>
              </w:rPr>
              <w:t>Емкость</w:t>
            </w:r>
          </w:p>
          <w:p w14:paraId="2A710F76" w14:textId="513D2ECC"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E6AD9B0" w14:textId="0E151BA9" w:rsidR="00045346" w:rsidRPr="00070C8B" w:rsidRDefault="0094445E" w:rsidP="0094445E">
            <w:r w:rsidRPr="00070C8B">
              <w:t>300Gb</w:t>
            </w:r>
            <w:r w:rsidRPr="00070C8B" w:rsidDel="0094445E">
              <w:t xml:space="preserve"> </w:t>
            </w:r>
          </w:p>
        </w:tc>
      </w:tr>
      <w:tr w:rsidR="00070C8B" w:rsidRPr="00070C8B" w14:paraId="3499E22A" w14:textId="77777777" w:rsidTr="00A00890">
        <w:trPr>
          <w:trHeight w:val="290"/>
          <w:jc w:val="center"/>
        </w:trPr>
        <w:tc>
          <w:tcPr>
            <w:tcW w:w="2552" w:type="dxa"/>
            <w:vMerge/>
            <w:tcBorders>
              <w:left w:val="single" w:sz="4" w:space="0" w:color="7F7F7F"/>
              <w:right w:val="single" w:sz="4" w:space="0" w:color="7F7F7F"/>
            </w:tcBorders>
          </w:tcPr>
          <w:p w14:paraId="5AC3734E" w14:textId="77777777" w:rsidR="00045346" w:rsidRPr="00070C8B" w:rsidRDefault="00045346" w:rsidP="00045346">
            <w:pPr>
              <w:rPr>
                <w:lang w:eastAsia="hi-IN" w:bidi="hi-IN"/>
              </w:rPr>
            </w:pPr>
          </w:p>
        </w:tc>
        <w:tc>
          <w:tcPr>
            <w:tcW w:w="2552" w:type="dxa"/>
            <w:vMerge/>
            <w:tcBorders>
              <w:left w:val="single" w:sz="4" w:space="0" w:color="7F7F7F"/>
              <w:right w:val="single" w:sz="4" w:space="0" w:color="7F7F7F"/>
            </w:tcBorders>
            <w:vAlign w:val="center"/>
          </w:tcPr>
          <w:p w14:paraId="1A8059F7" w14:textId="77777777" w:rsidR="00045346" w:rsidRPr="00070C8B" w:rsidRDefault="00045346"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23C8990" w14:textId="77777777" w:rsidR="00045346" w:rsidRPr="00070C8B" w:rsidRDefault="00045346" w:rsidP="0094445E">
            <w:r w:rsidRPr="00070C8B">
              <w:t xml:space="preserve">Скорость вращения </w:t>
            </w:r>
          </w:p>
          <w:p w14:paraId="172B5A3E" w14:textId="73518C4D"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531CD5E" w14:textId="3788F12D" w:rsidR="00045346" w:rsidRPr="00070C8B" w:rsidRDefault="00045346" w:rsidP="0094445E">
            <w:r w:rsidRPr="00070C8B">
              <w:t>10 K</w:t>
            </w:r>
          </w:p>
        </w:tc>
      </w:tr>
      <w:tr w:rsidR="00070C8B" w:rsidRPr="00070C8B" w14:paraId="7ADEB983" w14:textId="77777777" w:rsidTr="00A00890">
        <w:trPr>
          <w:trHeight w:val="290"/>
          <w:jc w:val="center"/>
        </w:trPr>
        <w:tc>
          <w:tcPr>
            <w:tcW w:w="2552" w:type="dxa"/>
            <w:vMerge/>
            <w:tcBorders>
              <w:left w:val="single" w:sz="4" w:space="0" w:color="7F7F7F"/>
              <w:right w:val="single" w:sz="4" w:space="0" w:color="7F7F7F"/>
            </w:tcBorders>
          </w:tcPr>
          <w:p w14:paraId="310864DB" w14:textId="77777777" w:rsidR="00045346" w:rsidRPr="00070C8B" w:rsidRDefault="00045346" w:rsidP="00045346">
            <w:pPr>
              <w:rPr>
                <w:lang w:eastAsia="hi-IN" w:bidi="hi-IN"/>
              </w:rPr>
            </w:pPr>
          </w:p>
        </w:tc>
        <w:tc>
          <w:tcPr>
            <w:tcW w:w="2552" w:type="dxa"/>
            <w:vMerge/>
            <w:tcBorders>
              <w:left w:val="single" w:sz="4" w:space="0" w:color="7F7F7F"/>
              <w:right w:val="single" w:sz="4" w:space="0" w:color="7F7F7F"/>
            </w:tcBorders>
            <w:vAlign w:val="center"/>
          </w:tcPr>
          <w:p w14:paraId="55D19307" w14:textId="77777777" w:rsidR="00045346" w:rsidRPr="00070C8B" w:rsidRDefault="00045346"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D8EF6B5" w14:textId="5AD2E634" w:rsidR="00045346" w:rsidRPr="00070C8B" w:rsidRDefault="00045346" w:rsidP="0094445E">
            <w:r w:rsidRPr="00070C8B">
              <w:rPr>
                <w:shd w:val="clear" w:color="auto" w:fill="FFFFFF"/>
              </w:rPr>
              <w:t>Пропускная способность интерфейса</w:t>
            </w:r>
          </w:p>
          <w:p w14:paraId="2A11E22D" w14:textId="49081319" w:rsidR="00045346" w:rsidRPr="00070C8B" w:rsidRDefault="00045346"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B1EB02B" w14:textId="5D2AED28" w:rsidR="00045346" w:rsidRPr="00070C8B" w:rsidRDefault="0094445E" w:rsidP="0094445E">
            <w:r w:rsidRPr="00070C8B">
              <w:t>6Gb</w:t>
            </w:r>
          </w:p>
        </w:tc>
      </w:tr>
      <w:tr w:rsidR="00070C8B" w:rsidRPr="00070C8B" w14:paraId="5BBD49EC" w14:textId="77777777" w:rsidTr="00A00890">
        <w:trPr>
          <w:trHeight w:val="290"/>
          <w:jc w:val="center"/>
        </w:trPr>
        <w:tc>
          <w:tcPr>
            <w:tcW w:w="2552" w:type="dxa"/>
            <w:vMerge/>
            <w:tcBorders>
              <w:left w:val="single" w:sz="4" w:space="0" w:color="7F7F7F"/>
              <w:bottom w:val="single" w:sz="4" w:space="0" w:color="7F7F7F"/>
              <w:right w:val="single" w:sz="4" w:space="0" w:color="7F7F7F"/>
            </w:tcBorders>
          </w:tcPr>
          <w:p w14:paraId="34ED5625" w14:textId="77777777" w:rsidR="00045346" w:rsidRPr="00070C8B" w:rsidRDefault="00045346" w:rsidP="00045346">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100E90C7" w14:textId="77777777" w:rsidR="00045346" w:rsidRPr="00070C8B" w:rsidRDefault="00045346"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9D4D2C6" w14:textId="52D90932" w:rsidR="00045346" w:rsidRPr="00070C8B" w:rsidRDefault="00045346" w:rsidP="0094445E">
            <w:pPr>
              <w:rPr>
                <w:lang w:eastAsia="hi-IN" w:bidi="hi-IN"/>
              </w:rPr>
            </w:pPr>
            <w:r w:rsidRPr="00070C8B">
              <w:rPr>
                <w:shd w:val="clear" w:color="auto" w:fill="FFFFFF"/>
              </w:rPr>
              <w:t>Форм-фактор</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4A6BD6A" w14:textId="38BBD989" w:rsidR="00045346" w:rsidRPr="00070C8B" w:rsidRDefault="00045346" w:rsidP="0094445E">
            <w:r w:rsidRPr="00070C8B">
              <w:t>2.5"</w:t>
            </w:r>
          </w:p>
        </w:tc>
      </w:tr>
      <w:tr w:rsidR="00070C8B" w:rsidRPr="00070C8B" w14:paraId="2A38A0DD" w14:textId="77777777" w:rsidTr="00980EC2">
        <w:trPr>
          <w:trHeight w:val="290"/>
          <w:jc w:val="center"/>
        </w:trPr>
        <w:tc>
          <w:tcPr>
            <w:tcW w:w="2552" w:type="dxa"/>
            <w:vMerge w:val="restart"/>
            <w:tcBorders>
              <w:top w:val="single" w:sz="4" w:space="0" w:color="7F7F7F"/>
              <w:left w:val="single" w:sz="4" w:space="0" w:color="7F7F7F"/>
              <w:right w:val="single" w:sz="4" w:space="0" w:color="7F7F7F"/>
            </w:tcBorders>
          </w:tcPr>
          <w:p w14:paraId="4D17D4BB" w14:textId="4D127AF9" w:rsidR="0094445E" w:rsidRPr="00070C8B" w:rsidRDefault="00070C8B" w:rsidP="00045346">
            <w:pPr>
              <w:rPr>
                <w:lang w:eastAsia="hi-IN" w:bidi="hi-IN"/>
              </w:rPr>
            </w:pPr>
            <w:r>
              <w:rPr>
                <w:lang w:eastAsia="hi-IN" w:bidi="hi-IN"/>
              </w:rPr>
              <w:t>3</w:t>
            </w:r>
            <w:r w:rsidR="0094445E" w:rsidRPr="00070C8B">
              <w:rPr>
                <w:lang w:eastAsia="hi-IN" w:bidi="hi-IN"/>
              </w:rPr>
              <w:t>. Жесткий диск Lenovo 00WG691 SAS</w:t>
            </w:r>
          </w:p>
        </w:tc>
        <w:tc>
          <w:tcPr>
            <w:tcW w:w="2552" w:type="dxa"/>
            <w:vMerge w:val="restart"/>
            <w:tcBorders>
              <w:top w:val="single" w:sz="4" w:space="0" w:color="7F7F7F"/>
              <w:left w:val="single" w:sz="4" w:space="0" w:color="7F7F7F"/>
              <w:right w:val="single" w:sz="4" w:space="0" w:color="7F7F7F"/>
            </w:tcBorders>
            <w:vAlign w:val="center"/>
          </w:tcPr>
          <w:p w14:paraId="2648D8D6" w14:textId="5C30BED1" w:rsidR="0094445E" w:rsidRPr="00070C8B" w:rsidRDefault="0094445E" w:rsidP="00070C8B">
            <w:pPr>
              <w:jc w:val="center"/>
              <w:rPr>
                <w:lang w:eastAsia="hi-IN" w:bidi="hi-IN"/>
              </w:rPr>
            </w:pPr>
            <w:r w:rsidRPr="00070C8B">
              <w:rPr>
                <w:lang w:eastAsia="hi-IN" w:bidi="hi-IN"/>
              </w:rPr>
              <w:t>2</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CCFA785" w14:textId="78B5BCB1" w:rsidR="0094445E" w:rsidRPr="00070C8B" w:rsidRDefault="0094445E" w:rsidP="0094445E">
            <w:pPr>
              <w:rPr>
                <w:lang w:eastAsia="hi-IN" w:bidi="hi-IN"/>
              </w:rPr>
            </w:pPr>
            <w:r w:rsidRPr="00070C8B">
              <w:rPr>
                <w:lang w:eastAsia="hi-IN" w:bidi="hi-IN"/>
              </w:rPr>
              <w:t>Емкость</w:t>
            </w:r>
          </w:p>
          <w:p w14:paraId="53B3477B" w14:textId="3C3198EB"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FCA2D4D" w14:textId="6C579409" w:rsidR="0094445E" w:rsidRPr="00070C8B" w:rsidRDefault="0094445E" w:rsidP="0094445E">
            <w:pPr>
              <w:rPr>
                <w:lang w:eastAsia="hi-IN" w:bidi="hi-IN"/>
              </w:rPr>
            </w:pPr>
            <w:r w:rsidRPr="00070C8B">
              <w:rPr>
                <w:lang w:eastAsia="hi-IN" w:bidi="hi-IN"/>
              </w:rPr>
              <w:t>600GB</w:t>
            </w:r>
          </w:p>
        </w:tc>
      </w:tr>
      <w:tr w:rsidR="00070C8B" w:rsidRPr="00070C8B" w14:paraId="38565B50" w14:textId="77777777" w:rsidTr="00980EC2">
        <w:trPr>
          <w:trHeight w:val="290"/>
          <w:jc w:val="center"/>
        </w:trPr>
        <w:tc>
          <w:tcPr>
            <w:tcW w:w="2552" w:type="dxa"/>
            <w:vMerge/>
            <w:tcBorders>
              <w:left w:val="single" w:sz="4" w:space="0" w:color="7F7F7F"/>
              <w:right w:val="single" w:sz="4" w:space="0" w:color="7F7F7F"/>
            </w:tcBorders>
          </w:tcPr>
          <w:p w14:paraId="65BECCEA" w14:textId="77777777" w:rsidR="0094445E" w:rsidRPr="00070C8B" w:rsidRDefault="0094445E" w:rsidP="00045346">
            <w:pPr>
              <w:rPr>
                <w:lang w:eastAsia="hi-IN" w:bidi="hi-IN"/>
              </w:rPr>
            </w:pPr>
          </w:p>
        </w:tc>
        <w:tc>
          <w:tcPr>
            <w:tcW w:w="2552" w:type="dxa"/>
            <w:vMerge/>
            <w:tcBorders>
              <w:left w:val="single" w:sz="4" w:space="0" w:color="7F7F7F"/>
              <w:right w:val="single" w:sz="4" w:space="0" w:color="7F7F7F"/>
            </w:tcBorders>
            <w:vAlign w:val="center"/>
          </w:tcPr>
          <w:p w14:paraId="63C808DE"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5C433DB" w14:textId="76D7159A" w:rsidR="0094445E" w:rsidRPr="00070C8B" w:rsidRDefault="0094445E" w:rsidP="0094445E">
            <w:pPr>
              <w:rPr>
                <w:lang w:eastAsia="hi-IN" w:bidi="hi-IN"/>
              </w:rPr>
            </w:pPr>
            <w:r w:rsidRPr="00070C8B">
              <w:rPr>
                <w:lang w:eastAsia="hi-IN" w:bidi="hi-IN"/>
              </w:rPr>
              <w:t xml:space="preserve">Скорость вращения </w:t>
            </w:r>
          </w:p>
          <w:p w14:paraId="0C092104" w14:textId="16CFC373"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5444D4D" w14:textId="00AA6A4E" w:rsidR="0094445E" w:rsidRPr="00070C8B" w:rsidRDefault="0094445E" w:rsidP="0094445E">
            <w:pPr>
              <w:rPr>
                <w:lang w:eastAsia="hi-IN" w:bidi="hi-IN"/>
              </w:rPr>
            </w:pPr>
            <w:r w:rsidRPr="00070C8B">
              <w:rPr>
                <w:lang w:eastAsia="hi-IN" w:bidi="hi-IN"/>
              </w:rPr>
              <w:t>10K</w:t>
            </w:r>
          </w:p>
        </w:tc>
      </w:tr>
      <w:tr w:rsidR="00070C8B" w:rsidRPr="00070C8B" w14:paraId="27F2D504" w14:textId="77777777" w:rsidTr="00980EC2">
        <w:trPr>
          <w:trHeight w:val="290"/>
          <w:jc w:val="center"/>
        </w:trPr>
        <w:tc>
          <w:tcPr>
            <w:tcW w:w="2552" w:type="dxa"/>
            <w:vMerge/>
            <w:tcBorders>
              <w:left w:val="single" w:sz="4" w:space="0" w:color="7F7F7F"/>
              <w:right w:val="single" w:sz="4" w:space="0" w:color="7F7F7F"/>
            </w:tcBorders>
          </w:tcPr>
          <w:p w14:paraId="38245A1C" w14:textId="77777777" w:rsidR="0094445E" w:rsidRPr="00070C8B" w:rsidRDefault="0094445E" w:rsidP="00045346">
            <w:pPr>
              <w:rPr>
                <w:lang w:eastAsia="hi-IN" w:bidi="hi-IN"/>
              </w:rPr>
            </w:pPr>
          </w:p>
        </w:tc>
        <w:tc>
          <w:tcPr>
            <w:tcW w:w="2552" w:type="dxa"/>
            <w:vMerge/>
            <w:tcBorders>
              <w:left w:val="single" w:sz="4" w:space="0" w:color="7F7F7F"/>
              <w:right w:val="single" w:sz="4" w:space="0" w:color="7F7F7F"/>
            </w:tcBorders>
            <w:vAlign w:val="center"/>
          </w:tcPr>
          <w:p w14:paraId="65A1C234"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B89C73A" w14:textId="14E8572D" w:rsidR="0094445E" w:rsidRPr="00070C8B" w:rsidRDefault="0094445E" w:rsidP="0094445E">
            <w:pPr>
              <w:rPr>
                <w:lang w:eastAsia="hi-IN" w:bidi="hi-IN"/>
              </w:rPr>
            </w:pPr>
            <w:r w:rsidRPr="00070C8B">
              <w:rPr>
                <w:lang w:eastAsia="hi-IN" w:bidi="hi-IN"/>
              </w:rPr>
              <w:t>Пропускная способность интерфейса</w:t>
            </w:r>
          </w:p>
          <w:p w14:paraId="09A44386" w14:textId="53F2974E"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DBF1E1A" w14:textId="7C01A7C9" w:rsidR="0094445E" w:rsidRPr="00070C8B" w:rsidRDefault="0094445E" w:rsidP="0094445E">
            <w:pPr>
              <w:rPr>
                <w:lang w:eastAsia="hi-IN" w:bidi="hi-IN"/>
              </w:rPr>
            </w:pPr>
            <w:r w:rsidRPr="00070C8B">
              <w:rPr>
                <w:lang w:eastAsia="hi-IN" w:bidi="hi-IN"/>
              </w:rPr>
              <w:t>12Gb</w:t>
            </w:r>
          </w:p>
        </w:tc>
      </w:tr>
      <w:tr w:rsidR="00070C8B" w:rsidRPr="00070C8B" w14:paraId="78634037" w14:textId="77777777" w:rsidTr="00980EC2">
        <w:trPr>
          <w:trHeight w:val="290"/>
          <w:jc w:val="center"/>
        </w:trPr>
        <w:tc>
          <w:tcPr>
            <w:tcW w:w="2552" w:type="dxa"/>
            <w:vMerge/>
            <w:tcBorders>
              <w:left w:val="single" w:sz="4" w:space="0" w:color="7F7F7F"/>
              <w:bottom w:val="single" w:sz="4" w:space="0" w:color="7F7F7F"/>
              <w:right w:val="single" w:sz="4" w:space="0" w:color="7F7F7F"/>
            </w:tcBorders>
          </w:tcPr>
          <w:p w14:paraId="5108F550" w14:textId="77777777" w:rsidR="0094445E" w:rsidRPr="00070C8B" w:rsidRDefault="0094445E" w:rsidP="00045346">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5FB7E59D"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CF092ED" w14:textId="0E4FC5B3" w:rsidR="0094445E" w:rsidRPr="00070C8B" w:rsidRDefault="0094445E" w:rsidP="00045346">
            <w:pPr>
              <w:rPr>
                <w:lang w:eastAsia="hi-IN" w:bidi="hi-IN"/>
              </w:rPr>
            </w:pPr>
            <w:r w:rsidRPr="00070C8B">
              <w:rPr>
                <w:lang w:eastAsia="hi-IN" w:bidi="hi-IN"/>
              </w:rPr>
              <w:t>Форм-фактор</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4414E3D" w14:textId="7AFBF8BA" w:rsidR="0094445E" w:rsidRPr="00070C8B" w:rsidRDefault="0094445E" w:rsidP="0094445E">
            <w:pPr>
              <w:rPr>
                <w:lang w:eastAsia="hi-IN" w:bidi="hi-IN"/>
              </w:rPr>
            </w:pPr>
            <w:r w:rsidRPr="00070C8B">
              <w:rPr>
                <w:lang w:eastAsia="hi-IN" w:bidi="hi-IN"/>
              </w:rPr>
              <w:t>2.5"</w:t>
            </w:r>
          </w:p>
        </w:tc>
      </w:tr>
      <w:tr w:rsidR="00070C8B" w:rsidRPr="00070C8B" w14:paraId="257D9E91" w14:textId="77777777" w:rsidTr="00F048FB">
        <w:trPr>
          <w:trHeight w:val="290"/>
          <w:jc w:val="center"/>
        </w:trPr>
        <w:tc>
          <w:tcPr>
            <w:tcW w:w="2552" w:type="dxa"/>
            <w:vMerge w:val="restart"/>
            <w:tcBorders>
              <w:top w:val="single" w:sz="4" w:space="0" w:color="7F7F7F"/>
              <w:left w:val="single" w:sz="4" w:space="0" w:color="7F7F7F"/>
              <w:right w:val="single" w:sz="4" w:space="0" w:color="7F7F7F"/>
            </w:tcBorders>
          </w:tcPr>
          <w:p w14:paraId="07018EB4" w14:textId="590490FA" w:rsidR="0094445E" w:rsidRPr="00070C8B" w:rsidRDefault="00070C8B" w:rsidP="00045346">
            <w:pPr>
              <w:rPr>
                <w:lang w:eastAsia="hi-IN" w:bidi="hi-IN"/>
              </w:rPr>
            </w:pPr>
            <w:r>
              <w:rPr>
                <w:lang w:eastAsia="hi-IN" w:bidi="hi-IN"/>
              </w:rPr>
              <w:t>4</w:t>
            </w:r>
            <w:r w:rsidR="0094445E" w:rsidRPr="00070C8B">
              <w:rPr>
                <w:lang w:eastAsia="hi-IN" w:bidi="hi-IN"/>
              </w:rPr>
              <w:t>. Жесткий диск Lenovo 00NA242 SAS</w:t>
            </w:r>
          </w:p>
        </w:tc>
        <w:tc>
          <w:tcPr>
            <w:tcW w:w="2552" w:type="dxa"/>
            <w:vMerge w:val="restart"/>
            <w:tcBorders>
              <w:top w:val="single" w:sz="4" w:space="0" w:color="7F7F7F"/>
              <w:left w:val="single" w:sz="4" w:space="0" w:color="7F7F7F"/>
              <w:right w:val="single" w:sz="4" w:space="0" w:color="7F7F7F"/>
            </w:tcBorders>
            <w:vAlign w:val="center"/>
          </w:tcPr>
          <w:p w14:paraId="61CC4A6F" w14:textId="4549C56C" w:rsidR="0094445E" w:rsidRPr="00070C8B" w:rsidRDefault="0094445E" w:rsidP="00070C8B">
            <w:pPr>
              <w:jc w:val="center"/>
              <w:rPr>
                <w:lang w:eastAsia="hi-IN" w:bidi="hi-IN"/>
              </w:rPr>
            </w:pPr>
            <w:r w:rsidRPr="00070C8B">
              <w:rPr>
                <w:lang w:eastAsia="hi-IN" w:bidi="hi-IN"/>
              </w:rPr>
              <w:t>1</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B8E01F8" w14:textId="2F541629" w:rsidR="0094445E" w:rsidRPr="00070C8B" w:rsidRDefault="0094445E" w:rsidP="0094445E">
            <w:pPr>
              <w:rPr>
                <w:lang w:eastAsia="hi-IN" w:bidi="hi-IN"/>
              </w:rPr>
            </w:pPr>
            <w:r w:rsidRPr="00070C8B">
              <w:rPr>
                <w:lang w:eastAsia="hi-IN" w:bidi="hi-IN"/>
              </w:rPr>
              <w:t>Емкость</w:t>
            </w:r>
          </w:p>
          <w:p w14:paraId="75506341" w14:textId="78AA0D63"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7FCBA23" w14:textId="6CD69FA7" w:rsidR="0094445E" w:rsidRPr="00070C8B" w:rsidRDefault="0094445E" w:rsidP="00070C8B">
            <w:pPr>
              <w:rPr>
                <w:lang w:eastAsia="hi-IN" w:bidi="hi-IN"/>
              </w:rPr>
            </w:pPr>
            <w:r w:rsidRPr="00070C8B">
              <w:rPr>
                <w:lang w:eastAsia="hi-IN" w:bidi="hi-IN"/>
              </w:rPr>
              <w:lastRenderedPageBreak/>
              <w:t>600GB</w:t>
            </w:r>
          </w:p>
        </w:tc>
      </w:tr>
      <w:tr w:rsidR="00070C8B" w:rsidRPr="00070C8B" w14:paraId="7D2F0129" w14:textId="77777777" w:rsidTr="00F048FB">
        <w:trPr>
          <w:trHeight w:val="290"/>
          <w:jc w:val="center"/>
        </w:trPr>
        <w:tc>
          <w:tcPr>
            <w:tcW w:w="2552" w:type="dxa"/>
            <w:vMerge/>
            <w:tcBorders>
              <w:left w:val="single" w:sz="4" w:space="0" w:color="7F7F7F"/>
              <w:right w:val="single" w:sz="4" w:space="0" w:color="7F7F7F"/>
            </w:tcBorders>
          </w:tcPr>
          <w:p w14:paraId="4FA99E05" w14:textId="77777777" w:rsidR="0094445E" w:rsidRPr="00070C8B" w:rsidRDefault="0094445E" w:rsidP="00045346">
            <w:pPr>
              <w:rPr>
                <w:lang w:eastAsia="hi-IN" w:bidi="hi-IN"/>
              </w:rPr>
            </w:pPr>
          </w:p>
        </w:tc>
        <w:tc>
          <w:tcPr>
            <w:tcW w:w="2552" w:type="dxa"/>
            <w:vMerge/>
            <w:tcBorders>
              <w:left w:val="single" w:sz="4" w:space="0" w:color="7F7F7F"/>
              <w:right w:val="single" w:sz="4" w:space="0" w:color="7F7F7F"/>
            </w:tcBorders>
            <w:vAlign w:val="center"/>
          </w:tcPr>
          <w:p w14:paraId="391FFC6F"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ED07638" w14:textId="0019F36B" w:rsidR="0094445E" w:rsidRPr="00070C8B" w:rsidRDefault="0094445E" w:rsidP="0094445E">
            <w:pPr>
              <w:rPr>
                <w:lang w:eastAsia="hi-IN" w:bidi="hi-IN"/>
              </w:rPr>
            </w:pPr>
            <w:r w:rsidRPr="00070C8B">
              <w:rPr>
                <w:lang w:eastAsia="hi-IN" w:bidi="hi-IN"/>
              </w:rPr>
              <w:t>Скорость вращения</w:t>
            </w:r>
          </w:p>
          <w:p w14:paraId="1B240744" w14:textId="0EA4C62C"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037867B" w14:textId="26CB5790" w:rsidR="0094445E" w:rsidRPr="00070C8B" w:rsidRDefault="0094445E" w:rsidP="00070C8B">
            <w:pPr>
              <w:rPr>
                <w:lang w:eastAsia="hi-IN" w:bidi="hi-IN"/>
              </w:rPr>
            </w:pPr>
            <w:r w:rsidRPr="00070C8B">
              <w:rPr>
                <w:lang w:eastAsia="hi-IN" w:bidi="hi-IN"/>
              </w:rPr>
              <w:t>10K</w:t>
            </w:r>
          </w:p>
        </w:tc>
      </w:tr>
      <w:tr w:rsidR="00070C8B" w:rsidRPr="00070C8B" w14:paraId="0D73B59B" w14:textId="77777777" w:rsidTr="00F048FB">
        <w:trPr>
          <w:trHeight w:val="290"/>
          <w:jc w:val="center"/>
        </w:trPr>
        <w:tc>
          <w:tcPr>
            <w:tcW w:w="2552" w:type="dxa"/>
            <w:vMerge/>
            <w:tcBorders>
              <w:left w:val="single" w:sz="4" w:space="0" w:color="7F7F7F"/>
              <w:right w:val="single" w:sz="4" w:space="0" w:color="7F7F7F"/>
            </w:tcBorders>
          </w:tcPr>
          <w:p w14:paraId="4AC407F3" w14:textId="77777777" w:rsidR="0094445E" w:rsidRPr="00070C8B" w:rsidRDefault="0094445E" w:rsidP="00045346">
            <w:pPr>
              <w:rPr>
                <w:lang w:eastAsia="hi-IN" w:bidi="hi-IN"/>
              </w:rPr>
            </w:pPr>
          </w:p>
        </w:tc>
        <w:tc>
          <w:tcPr>
            <w:tcW w:w="2552" w:type="dxa"/>
            <w:vMerge/>
            <w:tcBorders>
              <w:left w:val="single" w:sz="4" w:space="0" w:color="7F7F7F"/>
              <w:right w:val="single" w:sz="4" w:space="0" w:color="7F7F7F"/>
            </w:tcBorders>
            <w:vAlign w:val="center"/>
          </w:tcPr>
          <w:p w14:paraId="5D71C2AD"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25331BE" w14:textId="24690AF1" w:rsidR="0094445E" w:rsidRPr="00070C8B" w:rsidRDefault="0094445E" w:rsidP="0094445E">
            <w:pPr>
              <w:rPr>
                <w:lang w:eastAsia="hi-IN" w:bidi="hi-IN"/>
              </w:rPr>
            </w:pPr>
            <w:r w:rsidRPr="00070C8B">
              <w:rPr>
                <w:lang w:eastAsia="hi-IN" w:bidi="hi-IN"/>
              </w:rPr>
              <w:t xml:space="preserve">Пропускная способность интерфейса </w:t>
            </w:r>
          </w:p>
          <w:p w14:paraId="70465909" w14:textId="07F000CC"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5D2A794" w14:textId="28C005E0" w:rsidR="0094445E" w:rsidRPr="00070C8B" w:rsidRDefault="0094445E" w:rsidP="00070C8B">
            <w:pPr>
              <w:rPr>
                <w:lang w:eastAsia="hi-IN" w:bidi="hi-IN"/>
              </w:rPr>
            </w:pPr>
            <w:r w:rsidRPr="00070C8B">
              <w:rPr>
                <w:lang w:eastAsia="hi-IN" w:bidi="hi-IN"/>
              </w:rPr>
              <w:t>12Gb</w:t>
            </w:r>
          </w:p>
        </w:tc>
      </w:tr>
      <w:tr w:rsidR="00070C8B" w:rsidRPr="00070C8B" w14:paraId="2053FC7B" w14:textId="77777777" w:rsidTr="00F048FB">
        <w:trPr>
          <w:trHeight w:val="290"/>
          <w:jc w:val="center"/>
        </w:trPr>
        <w:tc>
          <w:tcPr>
            <w:tcW w:w="2552" w:type="dxa"/>
            <w:vMerge/>
            <w:tcBorders>
              <w:left w:val="single" w:sz="4" w:space="0" w:color="7F7F7F"/>
              <w:bottom w:val="single" w:sz="4" w:space="0" w:color="7F7F7F"/>
              <w:right w:val="single" w:sz="4" w:space="0" w:color="7F7F7F"/>
            </w:tcBorders>
          </w:tcPr>
          <w:p w14:paraId="3CF93938" w14:textId="77777777" w:rsidR="0094445E" w:rsidRPr="00070C8B" w:rsidRDefault="0094445E" w:rsidP="00045346">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4014EAA4"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D7A727C" w14:textId="6ACB151B" w:rsidR="0094445E" w:rsidRPr="00070C8B" w:rsidRDefault="0094445E" w:rsidP="00045346">
            <w:pPr>
              <w:rPr>
                <w:lang w:eastAsia="hi-IN" w:bidi="hi-IN"/>
              </w:rPr>
            </w:pPr>
            <w:r w:rsidRPr="00070C8B">
              <w:rPr>
                <w:lang w:eastAsia="hi-IN" w:bidi="hi-IN"/>
              </w:rPr>
              <w:t>Форм-фактор</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D87083D" w14:textId="1CACDDCE" w:rsidR="0094445E" w:rsidRPr="00070C8B" w:rsidRDefault="0094445E" w:rsidP="00070C8B">
            <w:pPr>
              <w:rPr>
                <w:lang w:eastAsia="hi-IN" w:bidi="hi-IN"/>
              </w:rPr>
            </w:pPr>
            <w:r w:rsidRPr="00070C8B">
              <w:rPr>
                <w:lang w:eastAsia="hi-IN" w:bidi="hi-IN"/>
              </w:rPr>
              <w:t>2.5"</w:t>
            </w:r>
          </w:p>
        </w:tc>
      </w:tr>
      <w:tr w:rsidR="00070C8B" w:rsidRPr="00070C8B" w14:paraId="7E1CA318" w14:textId="77777777" w:rsidTr="00740BF0">
        <w:trPr>
          <w:trHeight w:val="290"/>
          <w:jc w:val="center"/>
        </w:trPr>
        <w:tc>
          <w:tcPr>
            <w:tcW w:w="2552" w:type="dxa"/>
            <w:vMerge w:val="restart"/>
            <w:tcBorders>
              <w:top w:val="single" w:sz="4" w:space="0" w:color="7F7F7F"/>
              <w:left w:val="single" w:sz="4" w:space="0" w:color="7F7F7F"/>
              <w:right w:val="single" w:sz="4" w:space="0" w:color="7F7F7F"/>
            </w:tcBorders>
          </w:tcPr>
          <w:p w14:paraId="60BF12CD" w14:textId="1F3A9D97" w:rsidR="0094445E" w:rsidRPr="00070C8B" w:rsidRDefault="00070C8B" w:rsidP="0094445E">
            <w:pPr>
              <w:rPr>
                <w:lang w:eastAsia="hi-IN" w:bidi="hi-IN"/>
              </w:rPr>
            </w:pPr>
            <w:r>
              <w:rPr>
                <w:lang w:eastAsia="hi-IN" w:bidi="hi-IN"/>
              </w:rPr>
              <w:t>5</w:t>
            </w:r>
            <w:r w:rsidR="0094445E" w:rsidRPr="00070C8B">
              <w:rPr>
                <w:lang w:eastAsia="hi-IN" w:bidi="hi-IN"/>
              </w:rPr>
              <w:t>. Жесткий диск Lenovo 00YK014 SAS</w:t>
            </w:r>
          </w:p>
        </w:tc>
        <w:tc>
          <w:tcPr>
            <w:tcW w:w="2552" w:type="dxa"/>
            <w:vMerge w:val="restart"/>
            <w:tcBorders>
              <w:top w:val="single" w:sz="4" w:space="0" w:color="7F7F7F"/>
              <w:left w:val="single" w:sz="4" w:space="0" w:color="7F7F7F"/>
              <w:right w:val="single" w:sz="4" w:space="0" w:color="7F7F7F"/>
            </w:tcBorders>
            <w:vAlign w:val="center"/>
          </w:tcPr>
          <w:p w14:paraId="1D411FFC" w14:textId="12A1A26A" w:rsidR="0094445E" w:rsidRPr="00070C8B" w:rsidRDefault="0094445E" w:rsidP="00070C8B">
            <w:pPr>
              <w:jc w:val="center"/>
              <w:rPr>
                <w:lang w:eastAsia="hi-IN" w:bidi="hi-IN"/>
              </w:rPr>
            </w:pPr>
            <w:r w:rsidRPr="00070C8B">
              <w:rPr>
                <w:lang w:eastAsia="hi-IN" w:bidi="hi-IN"/>
              </w:rPr>
              <w:t>1</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BCE330D" w14:textId="5C2E75C7" w:rsidR="0094445E" w:rsidRPr="00070C8B" w:rsidRDefault="0094445E" w:rsidP="0094445E">
            <w:pPr>
              <w:rPr>
                <w:lang w:eastAsia="hi-IN" w:bidi="hi-IN"/>
              </w:rPr>
            </w:pPr>
            <w:r w:rsidRPr="00070C8B">
              <w:rPr>
                <w:lang w:eastAsia="hi-IN" w:bidi="hi-IN"/>
              </w:rPr>
              <w:t>Емкость</w:t>
            </w:r>
          </w:p>
          <w:p w14:paraId="6674D465" w14:textId="77777777"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B051C55" w14:textId="70893CDB" w:rsidR="0094445E" w:rsidRPr="00070C8B" w:rsidRDefault="0094445E" w:rsidP="00070C8B">
            <w:pPr>
              <w:rPr>
                <w:lang w:eastAsia="hi-IN" w:bidi="hi-IN"/>
              </w:rPr>
            </w:pPr>
            <w:r w:rsidRPr="00070C8B">
              <w:rPr>
                <w:lang w:eastAsia="hi-IN" w:bidi="hi-IN"/>
              </w:rPr>
              <w:t>600GB</w:t>
            </w:r>
          </w:p>
        </w:tc>
      </w:tr>
      <w:tr w:rsidR="00070C8B" w:rsidRPr="00070C8B" w14:paraId="7C145605" w14:textId="77777777" w:rsidTr="00740BF0">
        <w:trPr>
          <w:trHeight w:val="290"/>
          <w:jc w:val="center"/>
        </w:trPr>
        <w:tc>
          <w:tcPr>
            <w:tcW w:w="2552" w:type="dxa"/>
            <w:vMerge/>
            <w:tcBorders>
              <w:left w:val="single" w:sz="4" w:space="0" w:color="7F7F7F"/>
              <w:right w:val="single" w:sz="4" w:space="0" w:color="7F7F7F"/>
            </w:tcBorders>
          </w:tcPr>
          <w:p w14:paraId="3172FC3D" w14:textId="77777777" w:rsidR="0094445E" w:rsidRPr="00070C8B" w:rsidRDefault="0094445E" w:rsidP="0094445E">
            <w:pPr>
              <w:rPr>
                <w:lang w:eastAsia="hi-IN" w:bidi="hi-IN"/>
              </w:rPr>
            </w:pPr>
          </w:p>
        </w:tc>
        <w:tc>
          <w:tcPr>
            <w:tcW w:w="2552" w:type="dxa"/>
            <w:vMerge/>
            <w:tcBorders>
              <w:left w:val="single" w:sz="4" w:space="0" w:color="7F7F7F"/>
              <w:right w:val="single" w:sz="4" w:space="0" w:color="7F7F7F"/>
            </w:tcBorders>
            <w:vAlign w:val="center"/>
          </w:tcPr>
          <w:p w14:paraId="23436F8D"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BF0942B" w14:textId="519801B1" w:rsidR="0094445E" w:rsidRPr="00070C8B" w:rsidRDefault="0094445E" w:rsidP="0094445E">
            <w:pPr>
              <w:rPr>
                <w:lang w:eastAsia="hi-IN" w:bidi="hi-IN"/>
              </w:rPr>
            </w:pPr>
            <w:r w:rsidRPr="00070C8B">
              <w:rPr>
                <w:lang w:eastAsia="hi-IN" w:bidi="hi-IN"/>
              </w:rPr>
              <w:t>Скорость вращения</w:t>
            </w:r>
          </w:p>
          <w:p w14:paraId="6D1B4152" w14:textId="77777777"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9A5E378" w14:textId="37712424" w:rsidR="0094445E" w:rsidRPr="00070C8B" w:rsidRDefault="0094445E" w:rsidP="00070C8B">
            <w:r w:rsidRPr="00070C8B">
              <w:rPr>
                <w:lang w:eastAsia="hi-IN" w:bidi="hi-IN"/>
              </w:rPr>
              <w:t>10K</w:t>
            </w:r>
          </w:p>
        </w:tc>
      </w:tr>
      <w:tr w:rsidR="00070C8B" w:rsidRPr="00070C8B" w14:paraId="234B4721" w14:textId="77777777" w:rsidTr="00740BF0">
        <w:trPr>
          <w:trHeight w:val="290"/>
          <w:jc w:val="center"/>
        </w:trPr>
        <w:tc>
          <w:tcPr>
            <w:tcW w:w="2552" w:type="dxa"/>
            <w:vMerge/>
            <w:tcBorders>
              <w:left w:val="single" w:sz="4" w:space="0" w:color="7F7F7F"/>
              <w:right w:val="single" w:sz="4" w:space="0" w:color="7F7F7F"/>
            </w:tcBorders>
          </w:tcPr>
          <w:p w14:paraId="5A732645" w14:textId="77777777" w:rsidR="0094445E" w:rsidRPr="00070C8B" w:rsidRDefault="0094445E" w:rsidP="0094445E">
            <w:pPr>
              <w:rPr>
                <w:lang w:eastAsia="hi-IN" w:bidi="hi-IN"/>
              </w:rPr>
            </w:pPr>
          </w:p>
        </w:tc>
        <w:tc>
          <w:tcPr>
            <w:tcW w:w="2552" w:type="dxa"/>
            <w:vMerge/>
            <w:tcBorders>
              <w:left w:val="single" w:sz="4" w:space="0" w:color="7F7F7F"/>
              <w:right w:val="single" w:sz="4" w:space="0" w:color="7F7F7F"/>
            </w:tcBorders>
            <w:vAlign w:val="center"/>
          </w:tcPr>
          <w:p w14:paraId="0E8FF95D"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A844FD9" w14:textId="4F97C9BF" w:rsidR="0094445E" w:rsidRPr="00070C8B" w:rsidRDefault="0094445E" w:rsidP="0094445E">
            <w:pPr>
              <w:rPr>
                <w:lang w:eastAsia="hi-IN" w:bidi="hi-IN"/>
              </w:rPr>
            </w:pPr>
            <w:r w:rsidRPr="00070C8B">
              <w:rPr>
                <w:lang w:eastAsia="hi-IN" w:bidi="hi-IN"/>
              </w:rPr>
              <w:t>Пропускная способность интерфейса</w:t>
            </w:r>
          </w:p>
          <w:p w14:paraId="445E2586" w14:textId="77777777" w:rsidR="0094445E" w:rsidRPr="00070C8B" w:rsidRDefault="0094445E" w:rsidP="0094445E">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AD25D1E" w14:textId="10F7F859" w:rsidR="0094445E" w:rsidRPr="00070C8B" w:rsidRDefault="0094445E" w:rsidP="00070C8B">
            <w:r w:rsidRPr="00070C8B">
              <w:rPr>
                <w:lang w:eastAsia="hi-IN" w:bidi="hi-IN"/>
              </w:rPr>
              <w:t>12Gb</w:t>
            </w:r>
          </w:p>
        </w:tc>
      </w:tr>
      <w:tr w:rsidR="00070C8B" w:rsidRPr="00070C8B" w14:paraId="00C4F84D" w14:textId="77777777" w:rsidTr="00740BF0">
        <w:trPr>
          <w:trHeight w:val="290"/>
          <w:jc w:val="center"/>
        </w:trPr>
        <w:tc>
          <w:tcPr>
            <w:tcW w:w="2552" w:type="dxa"/>
            <w:vMerge/>
            <w:tcBorders>
              <w:left w:val="single" w:sz="4" w:space="0" w:color="7F7F7F"/>
              <w:bottom w:val="single" w:sz="4" w:space="0" w:color="7F7F7F"/>
              <w:right w:val="single" w:sz="4" w:space="0" w:color="7F7F7F"/>
            </w:tcBorders>
          </w:tcPr>
          <w:p w14:paraId="42B2F637" w14:textId="77777777" w:rsidR="0094445E" w:rsidRPr="00070C8B" w:rsidRDefault="0094445E" w:rsidP="0094445E">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669C75AB" w14:textId="77777777" w:rsidR="0094445E" w:rsidRPr="00070C8B" w:rsidRDefault="0094445E"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B5B0B39" w14:textId="1C9FC278" w:rsidR="0094445E" w:rsidRPr="00070C8B" w:rsidRDefault="0094445E" w:rsidP="0094445E">
            <w:pPr>
              <w:rPr>
                <w:lang w:eastAsia="hi-IN" w:bidi="hi-IN"/>
              </w:rPr>
            </w:pPr>
            <w:r w:rsidRPr="00070C8B">
              <w:rPr>
                <w:lang w:eastAsia="hi-IN" w:bidi="hi-IN"/>
              </w:rPr>
              <w:t>Форм-фактор</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ECA44FB" w14:textId="400299E0" w:rsidR="0094445E" w:rsidRPr="00070C8B" w:rsidRDefault="0094445E" w:rsidP="00070C8B">
            <w:r w:rsidRPr="00070C8B">
              <w:rPr>
                <w:lang w:eastAsia="hi-IN" w:bidi="hi-IN"/>
              </w:rPr>
              <w:t>2.5"</w:t>
            </w:r>
          </w:p>
        </w:tc>
      </w:tr>
      <w:tr w:rsidR="0094445E" w:rsidRPr="00070C8B" w14:paraId="70552BF7" w14:textId="77777777" w:rsidTr="00045346">
        <w:trPr>
          <w:trHeight w:val="290"/>
          <w:jc w:val="center"/>
        </w:trPr>
        <w:tc>
          <w:tcPr>
            <w:tcW w:w="2552" w:type="dxa"/>
            <w:tcBorders>
              <w:top w:val="single" w:sz="4" w:space="0" w:color="7F7F7F"/>
              <w:left w:val="single" w:sz="4" w:space="0" w:color="7F7F7F"/>
              <w:bottom w:val="single" w:sz="4" w:space="0" w:color="7F7F7F"/>
              <w:right w:val="single" w:sz="4" w:space="0" w:color="7F7F7F"/>
            </w:tcBorders>
          </w:tcPr>
          <w:p w14:paraId="77B9EEA8" w14:textId="26BC6A5F" w:rsidR="0094445E" w:rsidRPr="00070C8B" w:rsidRDefault="00070C8B" w:rsidP="0094445E">
            <w:pPr>
              <w:rPr>
                <w:lang w:val="en-US" w:eastAsia="hi-IN" w:bidi="hi-IN"/>
              </w:rPr>
            </w:pPr>
            <w:r w:rsidRPr="00070C8B">
              <w:rPr>
                <w:lang w:val="en-US" w:eastAsia="hi-IN" w:bidi="hi-IN"/>
              </w:rPr>
              <w:t>6</w:t>
            </w:r>
            <w:r w:rsidR="0094445E" w:rsidRPr="00070C8B">
              <w:rPr>
                <w:lang w:val="en-US" w:eastAsia="hi-IN" w:bidi="hi-IN"/>
              </w:rPr>
              <w:t>. Жесткий диск IBM NVMe FlashCore Module 03GU519</w:t>
            </w:r>
          </w:p>
        </w:tc>
        <w:tc>
          <w:tcPr>
            <w:tcW w:w="2552" w:type="dxa"/>
            <w:tcBorders>
              <w:top w:val="single" w:sz="4" w:space="0" w:color="7F7F7F"/>
              <w:left w:val="single" w:sz="4" w:space="0" w:color="7F7F7F"/>
              <w:bottom w:val="single" w:sz="4" w:space="0" w:color="7F7F7F"/>
              <w:right w:val="single" w:sz="4" w:space="0" w:color="7F7F7F"/>
            </w:tcBorders>
            <w:vAlign w:val="center"/>
          </w:tcPr>
          <w:p w14:paraId="3305AB7A" w14:textId="1C0C2DEE" w:rsidR="0094445E" w:rsidRPr="00070C8B" w:rsidRDefault="0094445E" w:rsidP="00070C8B">
            <w:pPr>
              <w:jc w:val="center"/>
              <w:rPr>
                <w:lang w:eastAsia="hi-IN" w:bidi="hi-IN"/>
              </w:rPr>
            </w:pPr>
            <w:r w:rsidRPr="00070C8B">
              <w:rPr>
                <w:lang w:eastAsia="hi-IN" w:bidi="hi-IN"/>
              </w:rPr>
              <w:t>2</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B903851" w14:textId="781CBABB" w:rsidR="0094445E" w:rsidRPr="00070C8B" w:rsidRDefault="0094445E" w:rsidP="0094445E">
            <w:pPr>
              <w:rPr>
                <w:lang w:val="en-US" w:eastAsia="hi-IN" w:bidi="hi-IN"/>
              </w:rPr>
            </w:pPr>
            <w:r w:rsidRPr="00070C8B">
              <w:rPr>
                <w:lang w:val="en-US" w:eastAsia="hi-IN" w:bidi="hi-IN"/>
              </w:rPr>
              <w:t>Емкость</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6CD62D3" w14:textId="10EFD60A" w:rsidR="0094445E" w:rsidRPr="00070C8B" w:rsidRDefault="0094445E" w:rsidP="00070C8B">
            <w:pPr>
              <w:rPr>
                <w:lang w:val="en-US"/>
              </w:rPr>
            </w:pPr>
            <w:r w:rsidRPr="00070C8B">
              <w:rPr>
                <w:lang w:val="en-US" w:eastAsia="hi-IN" w:bidi="hi-IN"/>
              </w:rPr>
              <w:t>9.6 TB</w:t>
            </w:r>
          </w:p>
        </w:tc>
      </w:tr>
      <w:tr w:rsidR="00070C8B" w:rsidRPr="00070C8B" w14:paraId="4C7716A5" w14:textId="77777777" w:rsidTr="003F7503">
        <w:trPr>
          <w:trHeight w:val="290"/>
          <w:jc w:val="center"/>
        </w:trPr>
        <w:tc>
          <w:tcPr>
            <w:tcW w:w="2552" w:type="dxa"/>
            <w:vMerge w:val="restart"/>
            <w:tcBorders>
              <w:top w:val="single" w:sz="4" w:space="0" w:color="7F7F7F"/>
              <w:left w:val="single" w:sz="4" w:space="0" w:color="7F7F7F"/>
              <w:right w:val="single" w:sz="4" w:space="0" w:color="7F7F7F"/>
            </w:tcBorders>
          </w:tcPr>
          <w:p w14:paraId="6F8F0FC5" w14:textId="2549810D" w:rsidR="00070C8B" w:rsidRPr="00070C8B" w:rsidRDefault="00070C8B" w:rsidP="00070C8B">
            <w:pPr>
              <w:rPr>
                <w:lang w:eastAsia="hi-IN" w:bidi="hi-IN"/>
              </w:rPr>
            </w:pPr>
            <w:r>
              <w:rPr>
                <w:lang w:eastAsia="hi-IN" w:bidi="hi-IN"/>
              </w:rPr>
              <w:t>7</w:t>
            </w:r>
            <w:r w:rsidRPr="00070C8B">
              <w:rPr>
                <w:lang w:eastAsia="hi-IN" w:bidi="hi-IN"/>
              </w:rPr>
              <w:t xml:space="preserve">. </w:t>
            </w:r>
            <w:r w:rsidRPr="00070C8B">
              <w:t xml:space="preserve">Жесткий диск для СХД </w:t>
            </w:r>
            <w:r w:rsidRPr="00070C8B">
              <w:rPr>
                <w:lang w:val="en-US"/>
              </w:rPr>
              <w:t>Kraftway</w:t>
            </w:r>
            <w:r w:rsidRPr="00070C8B">
              <w:t xml:space="preserve"> Прогресс </w:t>
            </w:r>
            <w:r w:rsidRPr="00070C8B">
              <w:rPr>
                <w:lang w:val="en-US"/>
              </w:rPr>
              <w:t>DS</w:t>
            </w:r>
            <w:r w:rsidRPr="00070C8B">
              <w:t>20 SSD</w:t>
            </w:r>
          </w:p>
        </w:tc>
        <w:tc>
          <w:tcPr>
            <w:tcW w:w="2552" w:type="dxa"/>
            <w:vMerge w:val="restart"/>
            <w:tcBorders>
              <w:top w:val="single" w:sz="4" w:space="0" w:color="7F7F7F"/>
              <w:left w:val="single" w:sz="4" w:space="0" w:color="7F7F7F"/>
              <w:right w:val="single" w:sz="4" w:space="0" w:color="7F7F7F"/>
            </w:tcBorders>
            <w:vAlign w:val="center"/>
          </w:tcPr>
          <w:p w14:paraId="5E5CE609" w14:textId="41176886" w:rsidR="00070C8B" w:rsidRPr="00070C8B" w:rsidRDefault="00070C8B" w:rsidP="00070C8B">
            <w:pPr>
              <w:jc w:val="center"/>
              <w:rPr>
                <w:lang w:eastAsia="hi-IN" w:bidi="hi-IN"/>
              </w:rPr>
            </w:pPr>
            <w:r w:rsidRPr="00070C8B">
              <w:rPr>
                <w:lang w:eastAsia="hi-IN" w:bidi="hi-IN"/>
              </w:rPr>
              <w:t>1</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CF1CFA5" w14:textId="59D875E5" w:rsidR="00070C8B" w:rsidRPr="00070C8B" w:rsidRDefault="00070C8B" w:rsidP="00070C8B">
            <w:pPr>
              <w:rPr>
                <w:lang w:eastAsia="hi-IN" w:bidi="hi-IN"/>
              </w:rPr>
            </w:pPr>
            <w:r w:rsidRPr="00070C8B">
              <w:rPr>
                <w:shd w:val="clear" w:color="auto" w:fill="FFFFFF"/>
              </w:rPr>
              <w:t>Емкость</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3B7C7C1" w14:textId="5A533721" w:rsidR="00070C8B" w:rsidRPr="00070C8B" w:rsidRDefault="00070C8B" w:rsidP="00070C8B">
            <w:pPr>
              <w:rPr>
                <w:lang w:eastAsia="hi-IN" w:bidi="hi-IN"/>
              </w:rPr>
            </w:pPr>
            <w:r w:rsidRPr="00070C8B">
              <w:t>480GB</w:t>
            </w:r>
          </w:p>
        </w:tc>
      </w:tr>
      <w:tr w:rsidR="00070C8B" w:rsidRPr="00070C8B" w14:paraId="6BA9EACC" w14:textId="77777777" w:rsidTr="003F7503">
        <w:trPr>
          <w:trHeight w:val="290"/>
          <w:jc w:val="center"/>
        </w:trPr>
        <w:tc>
          <w:tcPr>
            <w:tcW w:w="2552" w:type="dxa"/>
            <w:vMerge/>
            <w:tcBorders>
              <w:left w:val="single" w:sz="4" w:space="0" w:color="7F7F7F"/>
              <w:bottom w:val="single" w:sz="4" w:space="0" w:color="7F7F7F"/>
              <w:right w:val="single" w:sz="4" w:space="0" w:color="7F7F7F"/>
            </w:tcBorders>
          </w:tcPr>
          <w:p w14:paraId="19CE32C7" w14:textId="77777777" w:rsidR="00070C8B" w:rsidRPr="00070C8B" w:rsidRDefault="00070C8B" w:rsidP="00070C8B">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167EBEAF" w14:textId="77777777" w:rsidR="00070C8B" w:rsidRPr="00070C8B" w:rsidRDefault="00070C8B" w:rsidP="00070C8B">
            <w:pPr>
              <w:jc w:val="cente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02FBA0A" w14:textId="77777777" w:rsidR="00070C8B" w:rsidRPr="00070C8B" w:rsidRDefault="00070C8B" w:rsidP="00070C8B">
            <w:r w:rsidRPr="00070C8B">
              <w:rPr>
                <w:shd w:val="clear" w:color="auto" w:fill="FFFFFF"/>
              </w:rPr>
              <w:t>Интерфейс</w:t>
            </w:r>
            <w:r w:rsidRPr="00070C8B">
              <w:t xml:space="preserve"> </w:t>
            </w:r>
          </w:p>
          <w:p w14:paraId="1765F081" w14:textId="77777777" w:rsidR="00070C8B" w:rsidRPr="00070C8B" w:rsidRDefault="00070C8B" w:rsidP="00070C8B">
            <w:pPr>
              <w:rPr>
                <w:lang w:eastAsia="hi-IN" w:bidi="hi-IN"/>
              </w:rPr>
            </w:pP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3CC84FCB" w14:textId="4576DCEE" w:rsidR="00070C8B" w:rsidRPr="00070C8B" w:rsidRDefault="00070C8B" w:rsidP="00070C8B">
            <w:pPr>
              <w:rPr>
                <w:lang w:eastAsia="hi-IN" w:bidi="hi-IN"/>
              </w:rPr>
            </w:pPr>
            <w:r w:rsidRPr="00070C8B">
              <w:t>SATA</w:t>
            </w:r>
          </w:p>
        </w:tc>
      </w:tr>
      <w:tr w:rsidR="00070C8B" w:rsidRPr="00070C8B" w14:paraId="349B5B0C" w14:textId="77777777" w:rsidTr="00EB6101">
        <w:trPr>
          <w:trHeight w:val="290"/>
          <w:jc w:val="center"/>
        </w:trPr>
        <w:tc>
          <w:tcPr>
            <w:tcW w:w="2552" w:type="dxa"/>
            <w:vMerge w:val="restart"/>
            <w:tcBorders>
              <w:top w:val="single" w:sz="4" w:space="0" w:color="7F7F7F"/>
              <w:left w:val="single" w:sz="4" w:space="0" w:color="7F7F7F"/>
              <w:right w:val="single" w:sz="4" w:space="0" w:color="7F7F7F"/>
            </w:tcBorders>
          </w:tcPr>
          <w:p w14:paraId="086A1541" w14:textId="05B1ED7B" w:rsidR="00070C8B" w:rsidRPr="00070C8B" w:rsidRDefault="00070C8B" w:rsidP="00070C8B">
            <w:pPr>
              <w:rPr>
                <w:lang w:eastAsia="hi-IN" w:bidi="hi-IN"/>
              </w:rPr>
            </w:pPr>
            <w:r>
              <w:t>8</w:t>
            </w:r>
            <w:r w:rsidRPr="00070C8B">
              <w:t xml:space="preserve">. Система хранения данных </w:t>
            </w:r>
            <w:r w:rsidRPr="00070C8B">
              <w:rPr>
                <w:lang w:val="en-US"/>
              </w:rPr>
              <w:t>Kraftway</w:t>
            </w:r>
            <w:r w:rsidRPr="00070C8B">
              <w:t xml:space="preserve"> Прогресс </w:t>
            </w:r>
            <w:r w:rsidRPr="00070C8B">
              <w:rPr>
                <w:lang w:val="en-US"/>
              </w:rPr>
              <w:t>DS</w:t>
            </w:r>
            <w:r w:rsidRPr="00070C8B">
              <w:t>20 в конфигурации  9900000266145</w:t>
            </w:r>
          </w:p>
        </w:tc>
        <w:tc>
          <w:tcPr>
            <w:tcW w:w="2552" w:type="dxa"/>
            <w:vMerge w:val="restart"/>
            <w:tcBorders>
              <w:top w:val="single" w:sz="4" w:space="0" w:color="7F7F7F"/>
              <w:left w:val="single" w:sz="4" w:space="0" w:color="7F7F7F"/>
              <w:right w:val="single" w:sz="4" w:space="0" w:color="7F7F7F"/>
            </w:tcBorders>
            <w:vAlign w:val="center"/>
          </w:tcPr>
          <w:p w14:paraId="68BE1CCD" w14:textId="06968AD9" w:rsidR="00070C8B" w:rsidRPr="00070C8B" w:rsidRDefault="00070C8B" w:rsidP="00070C8B">
            <w:pPr>
              <w:jc w:val="center"/>
              <w:rPr>
                <w:lang w:eastAsia="hi-IN" w:bidi="hi-IN"/>
              </w:rPr>
            </w:pPr>
            <w:r w:rsidRPr="00070C8B">
              <w:rPr>
                <w:lang w:eastAsia="hi-IN" w:bidi="hi-IN"/>
              </w:rPr>
              <w:t>1</w:t>
            </w: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063DB88" w14:textId="58596253" w:rsidR="00070C8B" w:rsidRPr="00070C8B" w:rsidRDefault="00070C8B" w:rsidP="00070C8B">
            <w:r w:rsidRPr="00070C8B">
              <w:rPr>
                <w:lang w:eastAsia="hi-IN" w:bidi="hi-IN"/>
              </w:rPr>
              <w:t>Максимальный общий поддерживаемый объем оперативной памяти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1E9E24B" w14:textId="781DEC88" w:rsidR="00070C8B" w:rsidRPr="00070C8B" w:rsidRDefault="00070C8B" w:rsidP="00070C8B">
            <w:pPr>
              <w:rPr>
                <w:lang w:eastAsia="hi-IN" w:bidi="hi-IN"/>
              </w:rPr>
            </w:pPr>
            <w:r w:rsidRPr="00070C8B">
              <w:rPr>
                <w:lang w:eastAsia="hi-IN" w:bidi="hi-IN"/>
              </w:rPr>
              <w:t>2048 Гигабайт</w:t>
            </w:r>
          </w:p>
        </w:tc>
      </w:tr>
      <w:tr w:rsidR="00070C8B" w:rsidRPr="00070C8B" w14:paraId="130CBD39" w14:textId="77777777" w:rsidTr="009979D6">
        <w:trPr>
          <w:trHeight w:val="290"/>
          <w:jc w:val="center"/>
        </w:trPr>
        <w:tc>
          <w:tcPr>
            <w:tcW w:w="2552" w:type="dxa"/>
            <w:vMerge/>
            <w:tcBorders>
              <w:left w:val="single" w:sz="4" w:space="0" w:color="7F7F7F"/>
              <w:right w:val="single" w:sz="4" w:space="0" w:color="7F7F7F"/>
            </w:tcBorders>
          </w:tcPr>
          <w:p w14:paraId="37DDA18D"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C8B7597"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D2AF3C1" w14:textId="2F080A34" w:rsidR="00070C8B" w:rsidRPr="00070C8B" w:rsidRDefault="00070C8B" w:rsidP="00070C8B">
            <w:pPr>
              <w:rPr>
                <w:lang w:eastAsia="hi-IN" w:bidi="hi-IN"/>
              </w:rPr>
            </w:pPr>
            <w:r w:rsidRPr="00070C8B">
              <w:rPr>
                <w:lang w:eastAsia="hi-IN" w:bidi="hi-IN"/>
              </w:rPr>
              <w:t>Тип корпуса</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3D5FB0C" w14:textId="627C3CD6" w:rsidR="00070C8B" w:rsidRPr="00070C8B" w:rsidRDefault="00070C8B" w:rsidP="00070C8B">
            <w:r w:rsidRPr="00070C8B">
              <w:rPr>
                <w:lang w:eastAsia="hi-IN" w:bidi="hi-IN"/>
              </w:rPr>
              <w:t>Стоечный</w:t>
            </w:r>
          </w:p>
        </w:tc>
      </w:tr>
      <w:tr w:rsidR="00070C8B" w:rsidRPr="00070C8B" w14:paraId="4ABF773B" w14:textId="77777777" w:rsidTr="009979D6">
        <w:trPr>
          <w:trHeight w:val="290"/>
          <w:jc w:val="center"/>
        </w:trPr>
        <w:tc>
          <w:tcPr>
            <w:tcW w:w="2552" w:type="dxa"/>
            <w:vMerge/>
            <w:tcBorders>
              <w:left w:val="single" w:sz="4" w:space="0" w:color="7F7F7F"/>
              <w:right w:val="single" w:sz="4" w:space="0" w:color="7F7F7F"/>
            </w:tcBorders>
          </w:tcPr>
          <w:p w14:paraId="07BA447B"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FE1CC1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46085E5" w14:textId="2E4DE9BA" w:rsidR="00070C8B" w:rsidRPr="00070C8B" w:rsidRDefault="00070C8B" w:rsidP="00070C8B">
            <w:pPr>
              <w:rPr>
                <w:lang w:eastAsia="hi-IN" w:bidi="hi-IN"/>
              </w:rPr>
            </w:pPr>
            <w:r w:rsidRPr="00070C8B">
              <w:rPr>
                <w:lang w:eastAsia="hi-IN" w:bidi="hi-IN"/>
              </w:rPr>
              <w:t>Количество процессоров</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5FD8AB7" w14:textId="7E0C4F7F" w:rsidR="00070C8B" w:rsidRPr="00070C8B" w:rsidRDefault="00070C8B" w:rsidP="00070C8B">
            <w:pPr>
              <w:rPr>
                <w:lang w:eastAsia="hi-IN" w:bidi="hi-IN"/>
              </w:rPr>
            </w:pPr>
            <w:r w:rsidRPr="00070C8B">
              <w:rPr>
                <w:lang w:eastAsia="hi-IN" w:bidi="hi-IN"/>
              </w:rPr>
              <w:t>2 Шт.</w:t>
            </w:r>
          </w:p>
        </w:tc>
      </w:tr>
      <w:tr w:rsidR="00070C8B" w:rsidRPr="00070C8B" w14:paraId="3BAD8056" w14:textId="77777777" w:rsidTr="009979D6">
        <w:trPr>
          <w:trHeight w:val="290"/>
          <w:jc w:val="center"/>
        </w:trPr>
        <w:tc>
          <w:tcPr>
            <w:tcW w:w="2552" w:type="dxa"/>
            <w:vMerge/>
            <w:tcBorders>
              <w:left w:val="single" w:sz="4" w:space="0" w:color="7F7F7F"/>
              <w:right w:val="single" w:sz="4" w:space="0" w:color="7F7F7F"/>
            </w:tcBorders>
          </w:tcPr>
          <w:p w14:paraId="3450C609"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19CA0922"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6CD2A3A" w14:textId="0A21445A" w:rsidR="00070C8B" w:rsidRPr="00070C8B" w:rsidRDefault="00070C8B" w:rsidP="00070C8B">
            <w:pPr>
              <w:rPr>
                <w:lang w:eastAsia="hi-IN" w:bidi="hi-IN"/>
              </w:rPr>
            </w:pPr>
            <w:r w:rsidRPr="00070C8B">
              <w:rPr>
                <w:lang w:eastAsia="hi-IN" w:bidi="hi-IN"/>
              </w:rPr>
              <w:t>Количество ядер каждого процессора</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37D9DAD9" w14:textId="3947F3C2" w:rsidR="00070C8B" w:rsidRPr="00070C8B" w:rsidRDefault="00070C8B" w:rsidP="00070C8B">
            <w:pPr>
              <w:rPr>
                <w:lang w:eastAsia="hi-IN" w:bidi="hi-IN"/>
              </w:rPr>
            </w:pPr>
            <w:r w:rsidRPr="00070C8B">
              <w:rPr>
                <w:lang w:eastAsia="hi-IN" w:bidi="hi-IN"/>
              </w:rPr>
              <w:t>12 Шт.</w:t>
            </w:r>
          </w:p>
        </w:tc>
      </w:tr>
      <w:tr w:rsidR="00070C8B" w:rsidRPr="00070C8B" w14:paraId="3D1A289E" w14:textId="77777777" w:rsidTr="009979D6">
        <w:trPr>
          <w:trHeight w:val="290"/>
          <w:jc w:val="center"/>
        </w:trPr>
        <w:tc>
          <w:tcPr>
            <w:tcW w:w="2552" w:type="dxa"/>
            <w:vMerge/>
            <w:tcBorders>
              <w:left w:val="single" w:sz="4" w:space="0" w:color="7F7F7F"/>
              <w:right w:val="single" w:sz="4" w:space="0" w:color="7F7F7F"/>
            </w:tcBorders>
          </w:tcPr>
          <w:p w14:paraId="4578DE5B"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8F7109D"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94542C8" w14:textId="2F951070" w:rsidR="00070C8B" w:rsidRPr="00070C8B" w:rsidRDefault="00070C8B" w:rsidP="00070C8B">
            <w:pPr>
              <w:rPr>
                <w:lang w:eastAsia="hi-IN" w:bidi="hi-IN"/>
              </w:rPr>
            </w:pPr>
            <w:r w:rsidRPr="00070C8B">
              <w:rPr>
                <w:lang w:eastAsia="hi-IN" w:bidi="hi-IN"/>
              </w:rPr>
              <w:t>Количество потоков каждого процессора</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11FD424" w14:textId="04A4723B" w:rsidR="00070C8B" w:rsidRPr="00070C8B" w:rsidRDefault="00070C8B" w:rsidP="00070C8B">
            <w:pPr>
              <w:rPr>
                <w:lang w:eastAsia="hi-IN" w:bidi="hi-IN"/>
              </w:rPr>
            </w:pPr>
            <w:r w:rsidRPr="00070C8B">
              <w:rPr>
                <w:lang w:eastAsia="hi-IN" w:bidi="hi-IN"/>
              </w:rPr>
              <w:t>24</w:t>
            </w:r>
          </w:p>
        </w:tc>
      </w:tr>
      <w:tr w:rsidR="00070C8B" w:rsidRPr="00070C8B" w14:paraId="554EA095" w14:textId="77777777" w:rsidTr="009979D6">
        <w:trPr>
          <w:trHeight w:val="290"/>
          <w:jc w:val="center"/>
        </w:trPr>
        <w:tc>
          <w:tcPr>
            <w:tcW w:w="2552" w:type="dxa"/>
            <w:vMerge/>
            <w:tcBorders>
              <w:left w:val="single" w:sz="4" w:space="0" w:color="7F7F7F"/>
              <w:right w:val="single" w:sz="4" w:space="0" w:color="7F7F7F"/>
            </w:tcBorders>
          </w:tcPr>
          <w:p w14:paraId="6ADE145B"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4BFE6C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10687DD" w14:textId="44735563" w:rsidR="00070C8B" w:rsidRPr="00070C8B" w:rsidRDefault="00070C8B" w:rsidP="00070C8B">
            <w:pPr>
              <w:rPr>
                <w:lang w:eastAsia="hi-IN" w:bidi="hi-IN"/>
              </w:rPr>
            </w:pPr>
            <w:r w:rsidRPr="00070C8B">
              <w:rPr>
                <w:lang w:eastAsia="hi-IN" w:bidi="hi-IN"/>
              </w:rPr>
              <w:t>Базовая частота каждого процессора (без учета технологии динамического изменения частоты)</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296FC01" w14:textId="179F87F7" w:rsidR="00070C8B" w:rsidRPr="00070C8B" w:rsidRDefault="00070C8B" w:rsidP="00070C8B">
            <w:pPr>
              <w:rPr>
                <w:lang w:eastAsia="hi-IN" w:bidi="hi-IN"/>
              </w:rPr>
            </w:pPr>
            <w:r w:rsidRPr="00070C8B">
              <w:rPr>
                <w:lang w:eastAsia="hi-IN" w:bidi="hi-IN"/>
              </w:rPr>
              <w:t>2,4 Гигагерц</w:t>
            </w:r>
          </w:p>
        </w:tc>
      </w:tr>
      <w:tr w:rsidR="00070C8B" w:rsidRPr="00070C8B" w14:paraId="36797659" w14:textId="77777777" w:rsidTr="009979D6">
        <w:trPr>
          <w:trHeight w:val="290"/>
          <w:jc w:val="center"/>
        </w:trPr>
        <w:tc>
          <w:tcPr>
            <w:tcW w:w="2552" w:type="dxa"/>
            <w:vMerge/>
            <w:tcBorders>
              <w:left w:val="single" w:sz="4" w:space="0" w:color="7F7F7F"/>
              <w:right w:val="single" w:sz="4" w:space="0" w:color="7F7F7F"/>
            </w:tcBorders>
          </w:tcPr>
          <w:p w14:paraId="4553349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414ADCA"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85BF5AD" w14:textId="6CBDF5D1" w:rsidR="00070C8B" w:rsidRPr="00070C8B" w:rsidRDefault="00070C8B" w:rsidP="00070C8B">
            <w:pPr>
              <w:rPr>
                <w:lang w:eastAsia="hi-IN" w:bidi="hi-IN"/>
              </w:rPr>
            </w:pPr>
            <w:r w:rsidRPr="00070C8B">
              <w:rPr>
                <w:lang w:eastAsia="hi-IN" w:bidi="hi-IN"/>
              </w:rPr>
              <w:t>Суммарный объем оперативной памяти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AECB8C8" w14:textId="4E8C49B0" w:rsidR="00070C8B" w:rsidRPr="00070C8B" w:rsidRDefault="00070C8B" w:rsidP="00070C8B">
            <w:pPr>
              <w:rPr>
                <w:lang w:eastAsia="hi-IN" w:bidi="hi-IN"/>
              </w:rPr>
            </w:pPr>
            <w:r w:rsidRPr="00070C8B">
              <w:rPr>
                <w:lang w:eastAsia="hi-IN" w:bidi="hi-IN"/>
              </w:rPr>
              <w:t>128 Гигабайт</w:t>
            </w:r>
          </w:p>
        </w:tc>
      </w:tr>
      <w:tr w:rsidR="00070C8B" w:rsidRPr="00070C8B" w14:paraId="1731E4F9" w14:textId="77777777" w:rsidTr="009979D6">
        <w:trPr>
          <w:trHeight w:val="290"/>
          <w:jc w:val="center"/>
        </w:trPr>
        <w:tc>
          <w:tcPr>
            <w:tcW w:w="2552" w:type="dxa"/>
            <w:vMerge/>
            <w:tcBorders>
              <w:left w:val="single" w:sz="4" w:space="0" w:color="7F7F7F"/>
              <w:right w:val="single" w:sz="4" w:space="0" w:color="7F7F7F"/>
            </w:tcBorders>
          </w:tcPr>
          <w:p w14:paraId="680DEF9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79AD0FCE"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F443929" w14:textId="7029EC50" w:rsidR="00070C8B" w:rsidRPr="00070C8B" w:rsidRDefault="00070C8B" w:rsidP="00070C8B">
            <w:pPr>
              <w:rPr>
                <w:lang w:eastAsia="hi-IN" w:bidi="hi-IN"/>
              </w:rPr>
            </w:pPr>
            <w:r w:rsidRPr="00070C8B">
              <w:rPr>
                <w:lang w:eastAsia="hi-IN" w:bidi="hi-IN"/>
              </w:rPr>
              <w:t>Поддержка функции обнаружения и коррекции ошибок в оперативной памяти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751C650" w14:textId="135B9A53" w:rsidR="00070C8B" w:rsidRPr="00070C8B" w:rsidRDefault="00070C8B" w:rsidP="00070C8B">
            <w:pPr>
              <w:rPr>
                <w:lang w:eastAsia="hi-IN" w:bidi="hi-IN"/>
              </w:rPr>
            </w:pPr>
            <w:r w:rsidRPr="00070C8B">
              <w:rPr>
                <w:lang w:eastAsia="hi-IN" w:bidi="hi-IN"/>
              </w:rPr>
              <w:t>Да</w:t>
            </w:r>
          </w:p>
        </w:tc>
      </w:tr>
      <w:tr w:rsidR="00070C8B" w:rsidRPr="00070C8B" w14:paraId="7BF51620" w14:textId="77777777" w:rsidTr="009979D6">
        <w:trPr>
          <w:trHeight w:val="290"/>
          <w:jc w:val="center"/>
        </w:trPr>
        <w:tc>
          <w:tcPr>
            <w:tcW w:w="2552" w:type="dxa"/>
            <w:vMerge/>
            <w:tcBorders>
              <w:left w:val="single" w:sz="4" w:space="0" w:color="7F7F7F"/>
              <w:right w:val="single" w:sz="4" w:space="0" w:color="7F7F7F"/>
            </w:tcBorders>
          </w:tcPr>
          <w:p w14:paraId="15D42757"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6F5E5E9"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281E30E" w14:textId="045ED538" w:rsidR="00070C8B" w:rsidRPr="00070C8B" w:rsidRDefault="00070C8B" w:rsidP="00070C8B">
            <w:pPr>
              <w:rPr>
                <w:lang w:eastAsia="hi-IN" w:bidi="hi-IN"/>
              </w:rPr>
            </w:pPr>
            <w:r w:rsidRPr="00070C8B">
              <w:rPr>
                <w:lang w:eastAsia="hi-IN" w:bidi="hi-IN"/>
              </w:rPr>
              <w:t>Скорость передачи данных каждого модуля оперативной памяти, МТ/с</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BF04788" w14:textId="4526881B" w:rsidR="00070C8B" w:rsidRPr="00070C8B" w:rsidRDefault="00070C8B" w:rsidP="00070C8B">
            <w:pPr>
              <w:rPr>
                <w:lang w:eastAsia="hi-IN" w:bidi="hi-IN"/>
              </w:rPr>
            </w:pPr>
            <w:r w:rsidRPr="00070C8B">
              <w:rPr>
                <w:lang w:eastAsia="hi-IN" w:bidi="hi-IN"/>
              </w:rPr>
              <w:t>2400</w:t>
            </w:r>
          </w:p>
        </w:tc>
      </w:tr>
      <w:tr w:rsidR="00070C8B" w:rsidRPr="00070C8B" w14:paraId="6865B45A" w14:textId="77777777" w:rsidTr="009979D6">
        <w:trPr>
          <w:trHeight w:val="290"/>
          <w:jc w:val="center"/>
        </w:trPr>
        <w:tc>
          <w:tcPr>
            <w:tcW w:w="2552" w:type="dxa"/>
            <w:vMerge/>
            <w:tcBorders>
              <w:left w:val="single" w:sz="4" w:space="0" w:color="7F7F7F"/>
              <w:right w:val="single" w:sz="4" w:space="0" w:color="7F7F7F"/>
            </w:tcBorders>
          </w:tcPr>
          <w:p w14:paraId="3333C239"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3AEE477"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77F8850" w14:textId="20C4C926" w:rsidR="00070C8B" w:rsidRPr="00070C8B" w:rsidRDefault="00070C8B" w:rsidP="00070C8B">
            <w:pPr>
              <w:rPr>
                <w:lang w:eastAsia="hi-IN" w:bidi="hi-IN"/>
              </w:rPr>
            </w:pPr>
            <w:r w:rsidRPr="00070C8B">
              <w:rPr>
                <w:lang w:eastAsia="hi-IN" w:bidi="hi-IN"/>
              </w:rPr>
              <w:t>Наличие направляющих для установки в шкаф телекоммуникационный</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29D522A" w14:textId="3865893A" w:rsidR="00070C8B" w:rsidRPr="00070C8B" w:rsidRDefault="00070C8B" w:rsidP="00070C8B">
            <w:pPr>
              <w:rPr>
                <w:lang w:eastAsia="hi-IN" w:bidi="hi-IN"/>
              </w:rPr>
            </w:pPr>
            <w:r w:rsidRPr="00070C8B">
              <w:rPr>
                <w:lang w:eastAsia="hi-IN" w:bidi="hi-IN"/>
              </w:rPr>
              <w:t>Да</w:t>
            </w:r>
          </w:p>
        </w:tc>
      </w:tr>
      <w:tr w:rsidR="00070C8B" w:rsidRPr="00070C8B" w14:paraId="176EDA2E" w14:textId="77777777" w:rsidTr="009979D6">
        <w:trPr>
          <w:trHeight w:val="290"/>
          <w:jc w:val="center"/>
        </w:trPr>
        <w:tc>
          <w:tcPr>
            <w:tcW w:w="2552" w:type="dxa"/>
            <w:vMerge/>
            <w:tcBorders>
              <w:left w:val="single" w:sz="4" w:space="0" w:color="7F7F7F"/>
              <w:right w:val="single" w:sz="4" w:space="0" w:color="7F7F7F"/>
            </w:tcBorders>
          </w:tcPr>
          <w:p w14:paraId="5F362A0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3BF6E911"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A58168F" w14:textId="12B4D1FB" w:rsidR="00070C8B" w:rsidRPr="00070C8B" w:rsidRDefault="00070C8B" w:rsidP="00070C8B">
            <w:pPr>
              <w:rPr>
                <w:lang w:eastAsia="hi-IN" w:bidi="hi-IN"/>
              </w:rPr>
            </w:pPr>
            <w:r w:rsidRPr="00070C8B">
              <w:rPr>
                <w:lang w:eastAsia="hi-IN" w:bidi="hi-IN"/>
              </w:rPr>
              <w:t>Выделенный порт удалённого управления сервером</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0661635" w14:textId="3DE857A9" w:rsidR="00070C8B" w:rsidRPr="00070C8B" w:rsidRDefault="00070C8B" w:rsidP="00070C8B">
            <w:pPr>
              <w:rPr>
                <w:lang w:eastAsia="hi-IN" w:bidi="hi-IN"/>
              </w:rPr>
            </w:pPr>
            <w:r w:rsidRPr="00070C8B">
              <w:rPr>
                <w:lang w:eastAsia="hi-IN" w:bidi="hi-IN"/>
              </w:rPr>
              <w:t>Да</w:t>
            </w:r>
          </w:p>
        </w:tc>
      </w:tr>
      <w:tr w:rsidR="00070C8B" w:rsidRPr="00070C8B" w14:paraId="715E415D" w14:textId="77777777" w:rsidTr="009979D6">
        <w:trPr>
          <w:trHeight w:val="290"/>
          <w:jc w:val="center"/>
        </w:trPr>
        <w:tc>
          <w:tcPr>
            <w:tcW w:w="2552" w:type="dxa"/>
            <w:vMerge/>
            <w:tcBorders>
              <w:left w:val="single" w:sz="4" w:space="0" w:color="7F7F7F"/>
              <w:right w:val="single" w:sz="4" w:space="0" w:color="7F7F7F"/>
            </w:tcBorders>
          </w:tcPr>
          <w:p w14:paraId="2F1FD6FF"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7387D36B"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CC6A775" w14:textId="47FE7CA7" w:rsidR="00070C8B" w:rsidRPr="00070C8B" w:rsidRDefault="00070C8B" w:rsidP="00070C8B">
            <w:pPr>
              <w:rPr>
                <w:lang w:eastAsia="hi-IN" w:bidi="hi-IN"/>
              </w:rPr>
            </w:pPr>
            <w:r w:rsidRPr="00070C8B">
              <w:rPr>
                <w:lang w:eastAsia="hi-IN" w:bidi="hi-IN"/>
              </w:rPr>
              <w:t>Cистема удаленного управления сервером</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C130973" w14:textId="0900F3DB" w:rsidR="00070C8B" w:rsidRPr="00070C8B" w:rsidRDefault="00070C8B" w:rsidP="00070C8B">
            <w:pPr>
              <w:rPr>
                <w:lang w:eastAsia="hi-IN" w:bidi="hi-IN"/>
              </w:rPr>
            </w:pPr>
            <w:r w:rsidRPr="00070C8B">
              <w:rPr>
                <w:lang w:eastAsia="hi-IN" w:bidi="hi-IN"/>
              </w:rPr>
              <w:t>Да</w:t>
            </w:r>
          </w:p>
        </w:tc>
      </w:tr>
      <w:tr w:rsidR="00070C8B" w:rsidRPr="00070C8B" w14:paraId="573946BE" w14:textId="77777777" w:rsidTr="009979D6">
        <w:trPr>
          <w:trHeight w:val="290"/>
          <w:jc w:val="center"/>
        </w:trPr>
        <w:tc>
          <w:tcPr>
            <w:tcW w:w="2552" w:type="dxa"/>
            <w:vMerge/>
            <w:tcBorders>
              <w:left w:val="single" w:sz="4" w:space="0" w:color="7F7F7F"/>
              <w:right w:val="single" w:sz="4" w:space="0" w:color="7F7F7F"/>
            </w:tcBorders>
          </w:tcPr>
          <w:p w14:paraId="5A67FE30"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28F5013"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EFFE489" w14:textId="4B5BC4C2" w:rsidR="00070C8B" w:rsidRPr="00070C8B" w:rsidRDefault="00070C8B" w:rsidP="00070C8B">
            <w:pPr>
              <w:rPr>
                <w:lang w:eastAsia="hi-IN" w:bidi="hi-IN"/>
              </w:rPr>
            </w:pPr>
            <w:r w:rsidRPr="00070C8B">
              <w:rPr>
                <w:lang w:eastAsia="hi-IN" w:bidi="hi-IN"/>
              </w:rPr>
              <w:t>Количество занимаемых юнитов в стойке</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9EF2A5F" w14:textId="1A98293C" w:rsidR="00070C8B" w:rsidRPr="00070C8B" w:rsidRDefault="00070C8B" w:rsidP="00070C8B">
            <w:pPr>
              <w:rPr>
                <w:lang w:eastAsia="hi-IN" w:bidi="hi-IN"/>
              </w:rPr>
            </w:pPr>
            <w:r w:rsidRPr="00070C8B">
              <w:rPr>
                <w:lang w:eastAsia="hi-IN" w:bidi="hi-IN"/>
              </w:rPr>
              <w:t>2</w:t>
            </w:r>
          </w:p>
        </w:tc>
      </w:tr>
      <w:tr w:rsidR="00070C8B" w:rsidRPr="00070C8B" w14:paraId="20FC241D" w14:textId="77777777" w:rsidTr="009979D6">
        <w:trPr>
          <w:trHeight w:val="290"/>
          <w:jc w:val="center"/>
        </w:trPr>
        <w:tc>
          <w:tcPr>
            <w:tcW w:w="2552" w:type="dxa"/>
            <w:vMerge/>
            <w:tcBorders>
              <w:left w:val="single" w:sz="4" w:space="0" w:color="7F7F7F"/>
              <w:right w:val="single" w:sz="4" w:space="0" w:color="7F7F7F"/>
            </w:tcBorders>
          </w:tcPr>
          <w:p w14:paraId="638755BA"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59F0BC93"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37F44D9" w14:textId="04023DB0" w:rsidR="00070C8B" w:rsidRPr="00070C8B" w:rsidRDefault="00070C8B" w:rsidP="00070C8B">
            <w:pPr>
              <w:rPr>
                <w:lang w:eastAsia="hi-IN" w:bidi="hi-IN"/>
              </w:rPr>
            </w:pPr>
            <w:r w:rsidRPr="00070C8B">
              <w:rPr>
                <w:lang w:eastAsia="hi-IN" w:bidi="hi-IN"/>
              </w:rPr>
              <w:t>Количество накопителей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480EC75" w14:textId="6505318C" w:rsidR="00070C8B" w:rsidRPr="00070C8B" w:rsidRDefault="00070C8B" w:rsidP="00070C8B">
            <w:pPr>
              <w:rPr>
                <w:lang w:eastAsia="hi-IN" w:bidi="hi-IN"/>
              </w:rPr>
            </w:pPr>
            <w:r w:rsidRPr="00070C8B">
              <w:rPr>
                <w:lang w:eastAsia="hi-IN" w:bidi="hi-IN"/>
              </w:rPr>
              <w:t>2 Шт.</w:t>
            </w:r>
          </w:p>
        </w:tc>
      </w:tr>
      <w:tr w:rsidR="00070C8B" w:rsidRPr="00070C8B" w14:paraId="501DD372" w14:textId="77777777" w:rsidTr="009979D6">
        <w:trPr>
          <w:trHeight w:val="290"/>
          <w:jc w:val="center"/>
        </w:trPr>
        <w:tc>
          <w:tcPr>
            <w:tcW w:w="2552" w:type="dxa"/>
            <w:vMerge/>
            <w:tcBorders>
              <w:left w:val="single" w:sz="4" w:space="0" w:color="7F7F7F"/>
              <w:right w:val="single" w:sz="4" w:space="0" w:color="7F7F7F"/>
            </w:tcBorders>
          </w:tcPr>
          <w:p w14:paraId="33B2D5B4"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EBD3833"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6C21E640" w14:textId="23459043" w:rsidR="00070C8B" w:rsidRPr="00070C8B" w:rsidRDefault="00070C8B" w:rsidP="00070C8B">
            <w:pPr>
              <w:rPr>
                <w:lang w:eastAsia="hi-IN" w:bidi="hi-IN"/>
              </w:rPr>
            </w:pPr>
            <w:r w:rsidRPr="00070C8B">
              <w:rPr>
                <w:lang w:eastAsia="hi-IN" w:bidi="hi-IN"/>
              </w:rPr>
              <w:t>Тип накопителей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B8B0A7A" w14:textId="3EBC17A2" w:rsidR="00070C8B" w:rsidRPr="00070C8B" w:rsidRDefault="00070C8B" w:rsidP="00070C8B">
            <w:pPr>
              <w:rPr>
                <w:lang w:eastAsia="hi-IN" w:bidi="hi-IN"/>
              </w:rPr>
            </w:pPr>
            <w:r w:rsidRPr="00070C8B">
              <w:rPr>
                <w:lang w:eastAsia="hi-IN" w:bidi="hi-IN"/>
              </w:rPr>
              <w:t>SSD</w:t>
            </w:r>
          </w:p>
        </w:tc>
      </w:tr>
      <w:tr w:rsidR="00070C8B" w:rsidRPr="00070C8B" w14:paraId="4F59CE01" w14:textId="77777777" w:rsidTr="009979D6">
        <w:trPr>
          <w:trHeight w:val="290"/>
          <w:jc w:val="center"/>
        </w:trPr>
        <w:tc>
          <w:tcPr>
            <w:tcW w:w="2552" w:type="dxa"/>
            <w:vMerge/>
            <w:tcBorders>
              <w:left w:val="single" w:sz="4" w:space="0" w:color="7F7F7F"/>
              <w:right w:val="single" w:sz="4" w:space="0" w:color="7F7F7F"/>
            </w:tcBorders>
          </w:tcPr>
          <w:p w14:paraId="0CFC783D"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C9D85E4"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2264B7A" w14:textId="4340E45D" w:rsidR="00070C8B" w:rsidRPr="00070C8B" w:rsidRDefault="00070C8B" w:rsidP="00070C8B">
            <w:pPr>
              <w:rPr>
                <w:lang w:eastAsia="hi-IN" w:bidi="hi-IN"/>
              </w:rPr>
            </w:pPr>
            <w:r w:rsidRPr="00070C8B">
              <w:rPr>
                <w:lang w:eastAsia="hi-IN" w:bidi="hi-IN"/>
              </w:rPr>
              <w:t>Ресурс на запись дисков SSD (тип 1) - количество перезаписей всего объема накопителя в день (DWPD)</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22A6462" w14:textId="2B85A21F" w:rsidR="00070C8B" w:rsidRPr="00070C8B" w:rsidRDefault="00070C8B" w:rsidP="00070C8B">
            <w:pPr>
              <w:rPr>
                <w:lang w:eastAsia="hi-IN" w:bidi="hi-IN"/>
              </w:rPr>
            </w:pPr>
            <w:r w:rsidRPr="00070C8B">
              <w:rPr>
                <w:lang w:eastAsia="hi-IN" w:bidi="hi-IN"/>
              </w:rPr>
              <w:t>1</w:t>
            </w:r>
          </w:p>
        </w:tc>
      </w:tr>
      <w:tr w:rsidR="00070C8B" w:rsidRPr="00070C8B" w14:paraId="53625107" w14:textId="77777777" w:rsidTr="009979D6">
        <w:trPr>
          <w:trHeight w:val="290"/>
          <w:jc w:val="center"/>
        </w:trPr>
        <w:tc>
          <w:tcPr>
            <w:tcW w:w="2552" w:type="dxa"/>
            <w:vMerge/>
            <w:tcBorders>
              <w:left w:val="single" w:sz="4" w:space="0" w:color="7F7F7F"/>
              <w:right w:val="single" w:sz="4" w:space="0" w:color="7F7F7F"/>
            </w:tcBorders>
          </w:tcPr>
          <w:p w14:paraId="0288108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38EE764A"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F3CC2A9" w14:textId="7DCB5900" w:rsidR="00070C8B" w:rsidRPr="00070C8B" w:rsidRDefault="00070C8B" w:rsidP="00070C8B">
            <w:pPr>
              <w:rPr>
                <w:lang w:eastAsia="hi-IN" w:bidi="hi-IN"/>
              </w:rPr>
            </w:pPr>
            <w:r w:rsidRPr="00070C8B">
              <w:rPr>
                <w:lang w:eastAsia="hi-IN" w:bidi="hi-IN"/>
              </w:rPr>
              <w:t>Объем каждого накопителя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904ACB4" w14:textId="7D223E92" w:rsidR="00070C8B" w:rsidRPr="00070C8B" w:rsidRDefault="00070C8B" w:rsidP="00070C8B">
            <w:pPr>
              <w:rPr>
                <w:lang w:eastAsia="hi-IN" w:bidi="hi-IN"/>
              </w:rPr>
            </w:pPr>
            <w:r w:rsidRPr="00070C8B">
              <w:rPr>
                <w:lang w:val="en-US" w:eastAsia="hi-IN" w:bidi="hi-IN"/>
              </w:rPr>
              <w:t>4</w:t>
            </w:r>
            <w:r w:rsidRPr="00070C8B">
              <w:rPr>
                <w:lang w:eastAsia="hi-IN" w:bidi="hi-IN"/>
              </w:rPr>
              <w:t>8</w:t>
            </w:r>
            <w:r w:rsidRPr="00070C8B">
              <w:rPr>
                <w:lang w:val="en-US" w:eastAsia="hi-IN" w:bidi="hi-IN"/>
              </w:rPr>
              <w:t>0</w:t>
            </w:r>
            <w:r w:rsidRPr="00070C8B">
              <w:rPr>
                <w:lang w:eastAsia="hi-IN" w:bidi="hi-IN"/>
              </w:rPr>
              <w:t xml:space="preserve"> Гигабайт</w:t>
            </w:r>
          </w:p>
        </w:tc>
      </w:tr>
      <w:tr w:rsidR="00070C8B" w:rsidRPr="00070C8B" w14:paraId="64D62A36" w14:textId="77777777" w:rsidTr="009979D6">
        <w:trPr>
          <w:trHeight w:val="290"/>
          <w:jc w:val="center"/>
        </w:trPr>
        <w:tc>
          <w:tcPr>
            <w:tcW w:w="2552" w:type="dxa"/>
            <w:vMerge/>
            <w:tcBorders>
              <w:left w:val="single" w:sz="4" w:space="0" w:color="7F7F7F"/>
              <w:right w:val="single" w:sz="4" w:space="0" w:color="7F7F7F"/>
            </w:tcBorders>
          </w:tcPr>
          <w:p w14:paraId="2B593FF9"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19F805F5"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B093AF4" w14:textId="071E4B96" w:rsidR="00070C8B" w:rsidRPr="00070C8B" w:rsidRDefault="00070C8B" w:rsidP="00070C8B">
            <w:pPr>
              <w:rPr>
                <w:lang w:eastAsia="hi-IN" w:bidi="hi-IN"/>
              </w:rPr>
            </w:pPr>
            <w:r w:rsidRPr="00070C8B">
              <w:rPr>
                <w:lang w:eastAsia="hi-IN" w:bidi="hi-IN"/>
              </w:rPr>
              <w:t>Количество накопителей (тип 2) с поддержкой горячей замены</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C279044" w14:textId="30467789" w:rsidR="00070C8B" w:rsidRPr="00070C8B" w:rsidRDefault="00070C8B" w:rsidP="00070C8B">
            <w:pPr>
              <w:rPr>
                <w:lang w:val="en-US" w:eastAsia="hi-IN" w:bidi="hi-IN"/>
              </w:rPr>
            </w:pPr>
            <w:r w:rsidRPr="00070C8B">
              <w:rPr>
                <w:lang w:eastAsia="hi-IN" w:bidi="hi-IN"/>
              </w:rPr>
              <w:t>14 Шт.</w:t>
            </w:r>
          </w:p>
        </w:tc>
      </w:tr>
      <w:tr w:rsidR="00070C8B" w:rsidRPr="00070C8B" w14:paraId="71EC68CD" w14:textId="77777777" w:rsidTr="009979D6">
        <w:trPr>
          <w:trHeight w:val="290"/>
          <w:jc w:val="center"/>
        </w:trPr>
        <w:tc>
          <w:tcPr>
            <w:tcW w:w="2552" w:type="dxa"/>
            <w:vMerge/>
            <w:tcBorders>
              <w:left w:val="single" w:sz="4" w:space="0" w:color="7F7F7F"/>
              <w:right w:val="single" w:sz="4" w:space="0" w:color="7F7F7F"/>
            </w:tcBorders>
          </w:tcPr>
          <w:p w14:paraId="2F77D068"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283023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6F9E3E9" w14:textId="157D6A6D" w:rsidR="00070C8B" w:rsidRPr="00070C8B" w:rsidRDefault="00070C8B" w:rsidP="00070C8B">
            <w:pPr>
              <w:rPr>
                <w:lang w:eastAsia="hi-IN" w:bidi="hi-IN"/>
              </w:rPr>
            </w:pPr>
            <w:r w:rsidRPr="00070C8B">
              <w:rPr>
                <w:lang w:eastAsia="hi-IN" w:bidi="hi-IN"/>
              </w:rPr>
              <w:t>Интерфейс накопителей (тип 2)</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BA91DE4" w14:textId="07688515" w:rsidR="00070C8B" w:rsidRPr="00070C8B" w:rsidRDefault="00070C8B" w:rsidP="00070C8B">
            <w:pPr>
              <w:rPr>
                <w:lang w:eastAsia="hi-IN" w:bidi="hi-IN"/>
              </w:rPr>
            </w:pPr>
            <w:r w:rsidRPr="00070C8B">
              <w:rPr>
                <w:lang w:eastAsia="hi-IN" w:bidi="hi-IN"/>
              </w:rPr>
              <w:t>SAS</w:t>
            </w:r>
          </w:p>
        </w:tc>
      </w:tr>
      <w:tr w:rsidR="00070C8B" w:rsidRPr="00070C8B" w14:paraId="2000E534" w14:textId="77777777" w:rsidTr="009979D6">
        <w:trPr>
          <w:trHeight w:val="290"/>
          <w:jc w:val="center"/>
        </w:trPr>
        <w:tc>
          <w:tcPr>
            <w:tcW w:w="2552" w:type="dxa"/>
            <w:vMerge/>
            <w:tcBorders>
              <w:left w:val="single" w:sz="4" w:space="0" w:color="7F7F7F"/>
              <w:right w:val="single" w:sz="4" w:space="0" w:color="7F7F7F"/>
            </w:tcBorders>
          </w:tcPr>
          <w:p w14:paraId="393BD81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7DD790B"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679658D" w14:textId="5D65CA6A" w:rsidR="00070C8B" w:rsidRPr="00070C8B" w:rsidRDefault="00070C8B" w:rsidP="00070C8B">
            <w:pPr>
              <w:rPr>
                <w:lang w:eastAsia="hi-IN" w:bidi="hi-IN"/>
              </w:rPr>
            </w:pPr>
            <w:r w:rsidRPr="00070C8B">
              <w:rPr>
                <w:lang w:eastAsia="hi-IN" w:bidi="hi-IN"/>
              </w:rPr>
              <w:t>Объем каждого накопителя (тип 2)</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A39A1CC" w14:textId="25132C23" w:rsidR="00070C8B" w:rsidRPr="00070C8B" w:rsidRDefault="00070C8B" w:rsidP="00070C8B">
            <w:pPr>
              <w:rPr>
                <w:lang w:eastAsia="hi-IN" w:bidi="hi-IN"/>
              </w:rPr>
            </w:pPr>
            <w:r w:rsidRPr="00070C8B">
              <w:rPr>
                <w:lang w:eastAsia="hi-IN" w:bidi="hi-IN"/>
              </w:rPr>
              <w:t>16000 Гигабайт</w:t>
            </w:r>
          </w:p>
        </w:tc>
      </w:tr>
      <w:tr w:rsidR="00070C8B" w:rsidRPr="00070C8B" w14:paraId="21AB696B" w14:textId="77777777" w:rsidTr="009979D6">
        <w:trPr>
          <w:trHeight w:val="290"/>
          <w:jc w:val="center"/>
        </w:trPr>
        <w:tc>
          <w:tcPr>
            <w:tcW w:w="2552" w:type="dxa"/>
            <w:vMerge/>
            <w:tcBorders>
              <w:left w:val="single" w:sz="4" w:space="0" w:color="7F7F7F"/>
              <w:right w:val="single" w:sz="4" w:space="0" w:color="7F7F7F"/>
            </w:tcBorders>
          </w:tcPr>
          <w:p w14:paraId="6B9CEA13"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7DCCBB8E"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2444314" w14:textId="47F7E8D7" w:rsidR="00070C8B" w:rsidRPr="00070C8B" w:rsidRDefault="00070C8B" w:rsidP="00070C8B">
            <w:pPr>
              <w:rPr>
                <w:lang w:eastAsia="hi-IN" w:bidi="hi-IN"/>
              </w:rPr>
            </w:pPr>
            <w:r w:rsidRPr="00070C8B">
              <w:rPr>
                <w:lang w:eastAsia="hi-IN" w:bidi="hi-IN"/>
              </w:rPr>
              <w:t>Поддерживаемые типы RAID</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FCE1FEB" w14:textId="0CAC5813" w:rsidR="00070C8B" w:rsidRPr="00070C8B" w:rsidRDefault="00070C8B" w:rsidP="00070C8B">
            <w:pPr>
              <w:rPr>
                <w:lang w:eastAsia="hi-IN" w:bidi="hi-IN"/>
              </w:rPr>
            </w:pPr>
            <w:r w:rsidRPr="00070C8B">
              <w:t>0, 1, 5, 6, 10, 50, 60, 70</w:t>
            </w:r>
          </w:p>
        </w:tc>
      </w:tr>
      <w:tr w:rsidR="00070C8B" w:rsidRPr="00070C8B" w14:paraId="681FD7E6" w14:textId="77777777" w:rsidTr="009979D6">
        <w:trPr>
          <w:trHeight w:val="290"/>
          <w:jc w:val="center"/>
        </w:trPr>
        <w:tc>
          <w:tcPr>
            <w:tcW w:w="2552" w:type="dxa"/>
            <w:vMerge/>
            <w:tcBorders>
              <w:left w:val="single" w:sz="4" w:space="0" w:color="7F7F7F"/>
              <w:right w:val="single" w:sz="4" w:space="0" w:color="7F7F7F"/>
            </w:tcBorders>
          </w:tcPr>
          <w:p w14:paraId="2D78696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7F6FAD03"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A4D592D" w14:textId="28AA7DB4" w:rsidR="00070C8B" w:rsidRPr="00070C8B" w:rsidRDefault="00070C8B" w:rsidP="00070C8B">
            <w:pPr>
              <w:rPr>
                <w:lang w:eastAsia="hi-IN" w:bidi="hi-IN"/>
              </w:rPr>
            </w:pPr>
            <w:r w:rsidRPr="00070C8B">
              <w:rPr>
                <w:lang w:eastAsia="hi-IN" w:bidi="hi-IN"/>
              </w:rPr>
              <w:t>Интерфейс подключения накопителей информации к дисковому контроллеру</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46314C1" w14:textId="2FA5327E" w:rsidR="00070C8B" w:rsidRPr="00070C8B" w:rsidRDefault="00070C8B" w:rsidP="00070C8B">
            <w:r w:rsidRPr="00070C8B">
              <w:rPr>
                <w:lang w:eastAsia="hi-IN" w:bidi="hi-IN"/>
              </w:rPr>
              <w:t>SAS</w:t>
            </w:r>
          </w:p>
        </w:tc>
      </w:tr>
      <w:tr w:rsidR="00070C8B" w:rsidRPr="00070C8B" w14:paraId="38CFAFD6" w14:textId="77777777" w:rsidTr="009979D6">
        <w:trPr>
          <w:trHeight w:val="290"/>
          <w:jc w:val="center"/>
        </w:trPr>
        <w:tc>
          <w:tcPr>
            <w:tcW w:w="2552" w:type="dxa"/>
            <w:vMerge/>
            <w:tcBorders>
              <w:left w:val="single" w:sz="4" w:space="0" w:color="7F7F7F"/>
              <w:right w:val="single" w:sz="4" w:space="0" w:color="7F7F7F"/>
            </w:tcBorders>
          </w:tcPr>
          <w:p w14:paraId="67027BAD"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54F9621"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93F5A9D" w14:textId="12997A2A" w:rsidR="00070C8B" w:rsidRPr="00070C8B" w:rsidRDefault="00070C8B" w:rsidP="00070C8B">
            <w:pPr>
              <w:rPr>
                <w:lang w:eastAsia="hi-IN" w:bidi="hi-IN"/>
              </w:rPr>
            </w:pPr>
            <w:r w:rsidRPr="00070C8B">
              <w:rPr>
                <w:lang w:eastAsia="hi-IN" w:bidi="hi-IN"/>
              </w:rPr>
              <w:t>Количество USB 3.x портов</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E83FEB8" w14:textId="24F0536F" w:rsidR="00070C8B" w:rsidRPr="00070C8B" w:rsidRDefault="00070C8B" w:rsidP="00070C8B">
            <w:pPr>
              <w:rPr>
                <w:lang w:eastAsia="hi-IN" w:bidi="hi-IN"/>
              </w:rPr>
            </w:pPr>
            <w:r w:rsidRPr="00070C8B">
              <w:rPr>
                <w:lang w:eastAsia="hi-IN" w:bidi="hi-IN"/>
              </w:rPr>
              <w:t>6</w:t>
            </w:r>
          </w:p>
        </w:tc>
      </w:tr>
      <w:tr w:rsidR="00070C8B" w:rsidRPr="00070C8B" w14:paraId="59FAC1FE" w14:textId="77777777" w:rsidTr="009979D6">
        <w:trPr>
          <w:trHeight w:val="290"/>
          <w:jc w:val="center"/>
        </w:trPr>
        <w:tc>
          <w:tcPr>
            <w:tcW w:w="2552" w:type="dxa"/>
            <w:vMerge/>
            <w:tcBorders>
              <w:left w:val="single" w:sz="4" w:space="0" w:color="7F7F7F"/>
              <w:right w:val="single" w:sz="4" w:space="0" w:color="7F7F7F"/>
            </w:tcBorders>
          </w:tcPr>
          <w:p w14:paraId="554A2BAF"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197AB051"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2CAE1CE" w14:textId="03F10EE9" w:rsidR="00070C8B" w:rsidRPr="00070C8B" w:rsidRDefault="00070C8B" w:rsidP="00070C8B">
            <w:pPr>
              <w:rPr>
                <w:lang w:eastAsia="hi-IN" w:bidi="hi-IN"/>
              </w:rPr>
            </w:pPr>
            <w:r w:rsidRPr="00070C8B">
              <w:rPr>
                <w:lang w:eastAsia="hi-IN" w:bidi="hi-IN"/>
              </w:rPr>
              <w:t>Количество блоков питания с поддержкой горячей замены, шт.</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C454F2A" w14:textId="51D5A7C2" w:rsidR="00070C8B" w:rsidRPr="00070C8B" w:rsidRDefault="00070C8B" w:rsidP="00070C8B">
            <w:pPr>
              <w:rPr>
                <w:lang w:eastAsia="hi-IN" w:bidi="hi-IN"/>
              </w:rPr>
            </w:pPr>
            <w:r w:rsidRPr="00070C8B">
              <w:rPr>
                <w:lang w:eastAsia="hi-IN" w:bidi="hi-IN"/>
              </w:rPr>
              <w:t>2</w:t>
            </w:r>
          </w:p>
        </w:tc>
      </w:tr>
      <w:tr w:rsidR="00070C8B" w:rsidRPr="00070C8B" w14:paraId="2553E55F" w14:textId="77777777" w:rsidTr="009979D6">
        <w:trPr>
          <w:trHeight w:val="290"/>
          <w:jc w:val="center"/>
        </w:trPr>
        <w:tc>
          <w:tcPr>
            <w:tcW w:w="2552" w:type="dxa"/>
            <w:vMerge/>
            <w:tcBorders>
              <w:left w:val="single" w:sz="4" w:space="0" w:color="7F7F7F"/>
              <w:right w:val="single" w:sz="4" w:space="0" w:color="7F7F7F"/>
            </w:tcBorders>
          </w:tcPr>
          <w:p w14:paraId="32A35A24"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3FC5F5CA"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87310A3" w14:textId="1E933A8A" w:rsidR="00070C8B" w:rsidRPr="00070C8B" w:rsidRDefault="00070C8B" w:rsidP="00070C8B">
            <w:pPr>
              <w:rPr>
                <w:lang w:eastAsia="hi-IN" w:bidi="hi-IN"/>
              </w:rPr>
            </w:pPr>
            <w:r w:rsidRPr="00070C8B">
              <w:t>Уровень резервирования установленных блоков питания</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1521747" w14:textId="11398F7C" w:rsidR="00070C8B" w:rsidRPr="00070C8B" w:rsidRDefault="00070C8B" w:rsidP="00070C8B">
            <w:pPr>
              <w:rPr>
                <w:lang w:eastAsia="hi-IN" w:bidi="hi-IN"/>
              </w:rPr>
            </w:pPr>
            <w:r w:rsidRPr="00070C8B">
              <w:t>N+1</w:t>
            </w:r>
          </w:p>
        </w:tc>
      </w:tr>
      <w:tr w:rsidR="00070C8B" w:rsidRPr="00070C8B" w14:paraId="3E8A6012" w14:textId="77777777" w:rsidTr="009979D6">
        <w:trPr>
          <w:trHeight w:val="290"/>
          <w:jc w:val="center"/>
        </w:trPr>
        <w:tc>
          <w:tcPr>
            <w:tcW w:w="2552" w:type="dxa"/>
            <w:vMerge/>
            <w:tcBorders>
              <w:left w:val="single" w:sz="4" w:space="0" w:color="7F7F7F"/>
              <w:right w:val="single" w:sz="4" w:space="0" w:color="7F7F7F"/>
            </w:tcBorders>
          </w:tcPr>
          <w:p w14:paraId="6513C5B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2942BC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9617E7D" w14:textId="5D946303" w:rsidR="00070C8B" w:rsidRPr="00070C8B" w:rsidRDefault="00070C8B" w:rsidP="00070C8B">
            <w:r w:rsidRPr="00070C8B">
              <w:t xml:space="preserve">Базовая система ввода-вывода (БИОС) должна быть включена в Единый реестр российских программ для электронных вычислительных машин и баз данных </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3C3E5687" w14:textId="20A74714" w:rsidR="00070C8B" w:rsidRPr="00070C8B" w:rsidRDefault="00070C8B" w:rsidP="00070C8B">
            <w:r w:rsidRPr="00070C8B">
              <w:t>Да</w:t>
            </w:r>
          </w:p>
        </w:tc>
      </w:tr>
      <w:tr w:rsidR="00070C8B" w:rsidRPr="00070C8B" w14:paraId="2DE95BDB" w14:textId="77777777" w:rsidTr="009979D6">
        <w:trPr>
          <w:trHeight w:val="290"/>
          <w:jc w:val="center"/>
        </w:trPr>
        <w:tc>
          <w:tcPr>
            <w:tcW w:w="2552" w:type="dxa"/>
            <w:vMerge/>
            <w:tcBorders>
              <w:left w:val="single" w:sz="4" w:space="0" w:color="7F7F7F"/>
              <w:right w:val="single" w:sz="4" w:space="0" w:color="7F7F7F"/>
            </w:tcBorders>
          </w:tcPr>
          <w:p w14:paraId="68A39A69"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76790F9"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B3190B4" w14:textId="6C75ABB6" w:rsidR="00070C8B" w:rsidRPr="00070C8B" w:rsidRDefault="00070C8B" w:rsidP="00070C8B">
            <w:r w:rsidRPr="00070C8B">
              <w:t xml:space="preserve">Разграничения доступа в БИОС к внешним USB устройствам, включая запрет как к определенному устройству (разрешить/ заблокировать), так и к классу устройств (устройства хранения данных, принтеры и т.п.). </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789009E" w14:textId="79494612" w:rsidR="00070C8B" w:rsidRPr="00070C8B" w:rsidRDefault="00070C8B" w:rsidP="00070C8B">
            <w:r w:rsidRPr="00070C8B">
              <w:t>наличие</w:t>
            </w:r>
          </w:p>
        </w:tc>
      </w:tr>
      <w:tr w:rsidR="00070C8B" w:rsidRPr="00070C8B" w14:paraId="27E4E3FD" w14:textId="77777777" w:rsidTr="009979D6">
        <w:trPr>
          <w:trHeight w:val="290"/>
          <w:jc w:val="center"/>
        </w:trPr>
        <w:tc>
          <w:tcPr>
            <w:tcW w:w="2552" w:type="dxa"/>
            <w:vMerge/>
            <w:tcBorders>
              <w:left w:val="single" w:sz="4" w:space="0" w:color="7F7F7F"/>
              <w:right w:val="single" w:sz="4" w:space="0" w:color="7F7F7F"/>
            </w:tcBorders>
          </w:tcPr>
          <w:p w14:paraId="5E6DFCDF"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3C8AEA07"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840E16A" w14:textId="130B32A9" w:rsidR="00070C8B" w:rsidRPr="00070C8B" w:rsidRDefault="00070C8B" w:rsidP="00070C8B">
            <w:r w:rsidRPr="00070C8B">
              <w:t>Встроенная в БИОС функции снятия, сохранения и восстановления образа операционной системы с локального хранилища по команде администратора после сбоев</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C14754D" w14:textId="2FA33764" w:rsidR="00070C8B" w:rsidRPr="00070C8B" w:rsidRDefault="00070C8B" w:rsidP="00070C8B">
            <w:r w:rsidRPr="00070C8B">
              <w:t>наличие</w:t>
            </w:r>
          </w:p>
        </w:tc>
      </w:tr>
      <w:tr w:rsidR="00070C8B" w:rsidRPr="00070C8B" w14:paraId="6D5916EC" w14:textId="77777777" w:rsidTr="009979D6">
        <w:trPr>
          <w:trHeight w:val="290"/>
          <w:jc w:val="center"/>
        </w:trPr>
        <w:tc>
          <w:tcPr>
            <w:tcW w:w="2552" w:type="dxa"/>
            <w:vMerge/>
            <w:tcBorders>
              <w:left w:val="single" w:sz="4" w:space="0" w:color="7F7F7F"/>
              <w:right w:val="single" w:sz="4" w:space="0" w:color="7F7F7F"/>
            </w:tcBorders>
          </w:tcPr>
          <w:p w14:paraId="40A6B451"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56604B76"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73BC502" w14:textId="0DD142D7" w:rsidR="00070C8B" w:rsidRPr="00070C8B" w:rsidRDefault="00070C8B" w:rsidP="00070C8B">
            <w:r w:rsidRPr="00070C8B">
              <w:t>Поддержка уровней RAID с 3 (тремя) невыделенными дисками четности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B01C115" w14:textId="2FFDE32F" w:rsidR="00070C8B" w:rsidRPr="00070C8B" w:rsidRDefault="00070C8B" w:rsidP="00070C8B">
            <w:r w:rsidRPr="00070C8B">
              <w:t>наличие</w:t>
            </w:r>
          </w:p>
        </w:tc>
      </w:tr>
      <w:tr w:rsidR="00070C8B" w:rsidRPr="00070C8B" w14:paraId="22B62E96" w14:textId="77777777" w:rsidTr="009979D6">
        <w:trPr>
          <w:trHeight w:val="290"/>
          <w:jc w:val="center"/>
        </w:trPr>
        <w:tc>
          <w:tcPr>
            <w:tcW w:w="2552" w:type="dxa"/>
            <w:vMerge/>
            <w:tcBorders>
              <w:left w:val="single" w:sz="4" w:space="0" w:color="7F7F7F"/>
              <w:right w:val="single" w:sz="4" w:space="0" w:color="7F7F7F"/>
            </w:tcBorders>
          </w:tcPr>
          <w:p w14:paraId="13808F0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5FB5EB9"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76DC9FB" w14:textId="422606A9" w:rsidR="00070C8B" w:rsidRPr="00070C8B" w:rsidRDefault="00070C8B" w:rsidP="00070C8B">
            <w:r w:rsidRPr="00070C8B">
              <w:t xml:space="preserve">Поддержка уровней RAID с заданием количества невыделенных дисков четности до 32 (тридцати двух) штук </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29EA75CE" w14:textId="47DA56E3" w:rsidR="00070C8B" w:rsidRPr="00070C8B" w:rsidRDefault="00070C8B" w:rsidP="00070C8B">
            <w:r w:rsidRPr="00070C8B">
              <w:t>наличие</w:t>
            </w:r>
          </w:p>
        </w:tc>
      </w:tr>
      <w:tr w:rsidR="00070C8B" w:rsidRPr="00070C8B" w14:paraId="7EB5ED23" w14:textId="77777777" w:rsidTr="009979D6">
        <w:trPr>
          <w:trHeight w:val="290"/>
          <w:jc w:val="center"/>
        </w:trPr>
        <w:tc>
          <w:tcPr>
            <w:tcW w:w="2552" w:type="dxa"/>
            <w:vMerge/>
            <w:tcBorders>
              <w:left w:val="single" w:sz="4" w:space="0" w:color="7F7F7F"/>
              <w:right w:val="single" w:sz="4" w:space="0" w:color="7F7F7F"/>
            </w:tcBorders>
          </w:tcPr>
          <w:p w14:paraId="151F52FB"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DBF2825"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973FFC9" w14:textId="245753DF" w:rsidR="00070C8B" w:rsidRPr="00070C8B" w:rsidRDefault="00070C8B" w:rsidP="00070C8B">
            <w:r w:rsidRPr="00070C8B">
              <w:t>Создание RAID-массивов с инициализацией и без инициализации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228B509" w14:textId="45396B1A" w:rsidR="00070C8B" w:rsidRPr="00070C8B" w:rsidRDefault="00070C8B" w:rsidP="00070C8B">
            <w:r w:rsidRPr="00070C8B">
              <w:t>наличие</w:t>
            </w:r>
          </w:p>
        </w:tc>
      </w:tr>
      <w:tr w:rsidR="00070C8B" w:rsidRPr="00070C8B" w14:paraId="3B8C6112" w14:textId="77777777" w:rsidTr="009979D6">
        <w:trPr>
          <w:trHeight w:val="290"/>
          <w:jc w:val="center"/>
        </w:trPr>
        <w:tc>
          <w:tcPr>
            <w:tcW w:w="2552" w:type="dxa"/>
            <w:vMerge/>
            <w:tcBorders>
              <w:left w:val="single" w:sz="4" w:space="0" w:color="7F7F7F"/>
              <w:right w:val="single" w:sz="4" w:space="0" w:color="7F7F7F"/>
            </w:tcBorders>
          </w:tcPr>
          <w:p w14:paraId="72EC0880"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40F02C5"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EEA2B8A" w14:textId="1374CBB4" w:rsidR="00070C8B" w:rsidRPr="00070C8B" w:rsidRDefault="00070C8B" w:rsidP="00070C8B">
            <w:r w:rsidRPr="00070C8B">
              <w:t>Поддержка протоколов файлового доступа SMB, NFS, AFP, FTP</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8951D27" w14:textId="02B77BE8" w:rsidR="00070C8B" w:rsidRPr="00070C8B" w:rsidRDefault="00070C8B" w:rsidP="00070C8B">
            <w:r w:rsidRPr="00070C8B">
              <w:t>наличие</w:t>
            </w:r>
          </w:p>
        </w:tc>
      </w:tr>
      <w:tr w:rsidR="00070C8B" w:rsidRPr="00070C8B" w14:paraId="77AF7D6E" w14:textId="77777777" w:rsidTr="009979D6">
        <w:trPr>
          <w:trHeight w:val="290"/>
          <w:jc w:val="center"/>
        </w:trPr>
        <w:tc>
          <w:tcPr>
            <w:tcW w:w="2552" w:type="dxa"/>
            <w:vMerge/>
            <w:tcBorders>
              <w:left w:val="single" w:sz="4" w:space="0" w:color="7F7F7F"/>
              <w:right w:val="single" w:sz="4" w:space="0" w:color="7F7F7F"/>
            </w:tcBorders>
          </w:tcPr>
          <w:p w14:paraId="0732C3F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193C04E"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C453C50" w14:textId="226BE0F8" w:rsidR="00070C8B" w:rsidRPr="00070C8B" w:rsidRDefault="00070C8B" w:rsidP="00070C8B">
            <w:pPr>
              <w:rPr>
                <w:lang w:val="en-US"/>
              </w:rPr>
            </w:pPr>
            <w:r w:rsidRPr="00070C8B">
              <w:t>Работа</w:t>
            </w:r>
            <w:r w:rsidRPr="00070C8B">
              <w:rPr>
                <w:lang w:val="en-US"/>
              </w:rPr>
              <w:t xml:space="preserve"> </w:t>
            </w:r>
            <w:r w:rsidRPr="00070C8B">
              <w:t>в</w:t>
            </w:r>
            <w:r w:rsidRPr="00070C8B">
              <w:rPr>
                <w:lang w:val="en-US"/>
              </w:rPr>
              <w:t xml:space="preserve"> </w:t>
            </w:r>
            <w:r w:rsidRPr="00070C8B">
              <w:t>режиме</w:t>
            </w:r>
            <w:r w:rsidRPr="00070C8B">
              <w:rPr>
                <w:lang w:val="en-US"/>
              </w:rPr>
              <w:t xml:space="preserve"> NAS (Network Attached Storage)</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727A9F1" w14:textId="1FA25540" w:rsidR="00070C8B" w:rsidRPr="00070C8B" w:rsidRDefault="00070C8B" w:rsidP="00070C8B">
            <w:r w:rsidRPr="00070C8B">
              <w:t>наличие</w:t>
            </w:r>
          </w:p>
        </w:tc>
      </w:tr>
      <w:tr w:rsidR="00070C8B" w:rsidRPr="00070C8B" w14:paraId="0CFB7B33" w14:textId="77777777" w:rsidTr="009979D6">
        <w:trPr>
          <w:trHeight w:val="290"/>
          <w:jc w:val="center"/>
        </w:trPr>
        <w:tc>
          <w:tcPr>
            <w:tcW w:w="2552" w:type="dxa"/>
            <w:vMerge/>
            <w:tcBorders>
              <w:left w:val="single" w:sz="4" w:space="0" w:color="7F7F7F"/>
              <w:right w:val="single" w:sz="4" w:space="0" w:color="7F7F7F"/>
            </w:tcBorders>
          </w:tcPr>
          <w:p w14:paraId="153CC39B"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5728DC50"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598BC15" w14:textId="26B1FFA9" w:rsidR="00070C8B" w:rsidRPr="00070C8B" w:rsidRDefault="00070C8B" w:rsidP="00070C8B">
            <w:r w:rsidRPr="00070C8B">
              <w:t>Поддержка интеграции NSF4 и LDAP</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F74555B" w14:textId="15A9CFB6" w:rsidR="00070C8B" w:rsidRPr="00070C8B" w:rsidRDefault="00070C8B" w:rsidP="00070C8B">
            <w:r w:rsidRPr="00070C8B">
              <w:t>наличие</w:t>
            </w:r>
          </w:p>
        </w:tc>
      </w:tr>
      <w:tr w:rsidR="00070C8B" w:rsidRPr="00070C8B" w14:paraId="163E0AA6" w14:textId="77777777" w:rsidTr="009979D6">
        <w:trPr>
          <w:trHeight w:val="290"/>
          <w:jc w:val="center"/>
        </w:trPr>
        <w:tc>
          <w:tcPr>
            <w:tcW w:w="2552" w:type="dxa"/>
            <w:vMerge/>
            <w:tcBorders>
              <w:left w:val="single" w:sz="4" w:space="0" w:color="7F7F7F"/>
              <w:right w:val="single" w:sz="4" w:space="0" w:color="7F7F7F"/>
            </w:tcBorders>
          </w:tcPr>
          <w:p w14:paraId="6A79F834"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433DD06"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4B30BDE" w14:textId="652B3867" w:rsidR="00070C8B" w:rsidRPr="00070C8B" w:rsidRDefault="00070C8B" w:rsidP="00070C8B">
            <w:r w:rsidRPr="00070C8B">
              <w:t>Поддержка протоколов блочного доступа iSCSI, iSER</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3DB1193" w14:textId="461FA6CD" w:rsidR="00070C8B" w:rsidRPr="00070C8B" w:rsidRDefault="00070C8B" w:rsidP="00070C8B">
            <w:r w:rsidRPr="00070C8B">
              <w:t>наличие</w:t>
            </w:r>
          </w:p>
        </w:tc>
      </w:tr>
      <w:tr w:rsidR="00070C8B" w:rsidRPr="00070C8B" w14:paraId="222E5D16" w14:textId="77777777" w:rsidTr="009979D6">
        <w:trPr>
          <w:trHeight w:val="290"/>
          <w:jc w:val="center"/>
        </w:trPr>
        <w:tc>
          <w:tcPr>
            <w:tcW w:w="2552" w:type="dxa"/>
            <w:vMerge/>
            <w:tcBorders>
              <w:left w:val="single" w:sz="4" w:space="0" w:color="7F7F7F"/>
              <w:right w:val="single" w:sz="4" w:space="0" w:color="7F7F7F"/>
            </w:tcBorders>
          </w:tcPr>
          <w:p w14:paraId="4D7C0E2F"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B38F31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2D3C221" w14:textId="67B5CF5C" w:rsidR="00070C8B" w:rsidRPr="00070C8B" w:rsidRDefault="00070C8B" w:rsidP="00070C8B">
            <w:r w:rsidRPr="00070C8B">
              <w:t>Создание одного и нескольких наборов резервных дисков (HOT SPARE);</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0CB4BF9" w14:textId="44E0E95E" w:rsidR="00070C8B" w:rsidRPr="00070C8B" w:rsidRDefault="00070C8B" w:rsidP="00070C8B">
            <w:r w:rsidRPr="00070C8B">
              <w:t>наличие</w:t>
            </w:r>
          </w:p>
        </w:tc>
      </w:tr>
      <w:tr w:rsidR="00070C8B" w:rsidRPr="00070C8B" w14:paraId="234E77BE" w14:textId="77777777" w:rsidTr="009979D6">
        <w:trPr>
          <w:trHeight w:val="290"/>
          <w:jc w:val="center"/>
        </w:trPr>
        <w:tc>
          <w:tcPr>
            <w:tcW w:w="2552" w:type="dxa"/>
            <w:vMerge/>
            <w:tcBorders>
              <w:left w:val="single" w:sz="4" w:space="0" w:color="7F7F7F"/>
              <w:right w:val="single" w:sz="4" w:space="0" w:color="7F7F7F"/>
            </w:tcBorders>
          </w:tcPr>
          <w:p w14:paraId="01450A0D"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509F3611"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6E9FD80" w14:textId="14547750" w:rsidR="00070C8B" w:rsidRPr="00070C8B" w:rsidRDefault="00070C8B" w:rsidP="00070C8B">
            <w:r w:rsidRPr="00070C8B">
              <w:t>Поддержка защиты от скрытого повреждения данных на инициированных RAID-массивах</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9AED5D7" w14:textId="0771EFE3" w:rsidR="00070C8B" w:rsidRPr="00070C8B" w:rsidRDefault="00070C8B" w:rsidP="00070C8B">
            <w:r w:rsidRPr="00070C8B">
              <w:t>наличие</w:t>
            </w:r>
          </w:p>
        </w:tc>
      </w:tr>
      <w:tr w:rsidR="00070C8B" w:rsidRPr="00070C8B" w14:paraId="031904AD" w14:textId="77777777" w:rsidTr="009979D6">
        <w:trPr>
          <w:trHeight w:val="290"/>
          <w:jc w:val="center"/>
        </w:trPr>
        <w:tc>
          <w:tcPr>
            <w:tcW w:w="2552" w:type="dxa"/>
            <w:vMerge/>
            <w:tcBorders>
              <w:left w:val="single" w:sz="4" w:space="0" w:color="7F7F7F"/>
              <w:right w:val="single" w:sz="4" w:space="0" w:color="7F7F7F"/>
            </w:tcBorders>
          </w:tcPr>
          <w:p w14:paraId="73C3845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EB8B1A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E854356" w14:textId="71D51EBC" w:rsidR="00070C8B" w:rsidRPr="00070C8B" w:rsidRDefault="00070C8B" w:rsidP="00070C8B">
            <w:r w:rsidRPr="00070C8B">
              <w:t>Поддержка упреждающей реконструкции (оптимизация скорости чтения во время восстановления данных на дисках)</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975465B" w14:textId="180913DA" w:rsidR="00070C8B" w:rsidRPr="00070C8B" w:rsidRDefault="00070C8B" w:rsidP="00070C8B">
            <w:r w:rsidRPr="00070C8B">
              <w:t>наличие</w:t>
            </w:r>
          </w:p>
        </w:tc>
      </w:tr>
      <w:tr w:rsidR="00070C8B" w:rsidRPr="00070C8B" w14:paraId="7E4A9492" w14:textId="77777777" w:rsidTr="009979D6">
        <w:trPr>
          <w:trHeight w:val="290"/>
          <w:jc w:val="center"/>
        </w:trPr>
        <w:tc>
          <w:tcPr>
            <w:tcW w:w="2552" w:type="dxa"/>
            <w:vMerge/>
            <w:tcBorders>
              <w:left w:val="single" w:sz="4" w:space="0" w:color="7F7F7F"/>
              <w:right w:val="single" w:sz="4" w:space="0" w:color="7F7F7F"/>
            </w:tcBorders>
          </w:tcPr>
          <w:p w14:paraId="646DEFF9"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89BFFB1"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3AD1A25" w14:textId="0E32998E" w:rsidR="00070C8B" w:rsidRPr="00070C8B" w:rsidRDefault="00070C8B" w:rsidP="00070C8B">
            <w:r w:rsidRPr="00070C8B">
              <w:t>Поддержка частичной реконструкции (восстановление области жесткого диска, который содержит поврежденные области)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2D0C60C" w14:textId="4639A172" w:rsidR="00070C8B" w:rsidRPr="00070C8B" w:rsidRDefault="00070C8B" w:rsidP="00070C8B">
            <w:r w:rsidRPr="00070C8B">
              <w:t>наличие</w:t>
            </w:r>
          </w:p>
        </w:tc>
      </w:tr>
      <w:tr w:rsidR="00070C8B" w:rsidRPr="00070C8B" w14:paraId="71A47ADB" w14:textId="77777777" w:rsidTr="009979D6">
        <w:trPr>
          <w:trHeight w:val="290"/>
          <w:jc w:val="center"/>
        </w:trPr>
        <w:tc>
          <w:tcPr>
            <w:tcW w:w="2552" w:type="dxa"/>
            <w:vMerge/>
            <w:tcBorders>
              <w:left w:val="single" w:sz="4" w:space="0" w:color="7F7F7F"/>
              <w:right w:val="single" w:sz="4" w:space="0" w:color="7F7F7F"/>
            </w:tcBorders>
          </w:tcPr>
          <w:p w14:paraId="3DFEB61D"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6F9D3DA4"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E52A4E0" w14:textId="4E0A1AB2" w:rsidR="00070C8B" w:rsidRPr="00070C8B" w:rsidRDefault="00070C8B" w:rsidP="00070C8B">
            <w:r w:rsidRPr="00070C8B">
              <w:t>Поддержка механизма сканирования целостности (механизм сканирования целостности дисков массива по расписанию. Он уменьшает вероятность скрытых ошибок и повреждения редко используемых данных)</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38C1F95" w14:textId="74AEF14F" w:rsidR="00070C8B" w:rsidRPr="00070C8B" w:rsidRDefault="00070C8B" w:rsidP="00070C8B">
            <w:r w:rsidRPr="00070C8B">
              <w:t>наличие</w:t>
            </w:r>
          </w:p>
        </w:tc>
      </w:tr>
      <w:tr w:rsidR="00070C8B" w:rsidRPr="00070C8B" w14:paraId="7E6E5EC3" w14:textId="77777777" w:rsidTr="009979D6">
        <w:trPr>
          <w:trHeight w:val="290"/>
          <w:jc w:val="center"/>
        </w:trPr>
        <w:tc>
          <w:tcPr>
            <w:tcW w:w="2552" w:type="dxa"/>
            <w:vMerge/>
            <w:tcBorders>
              <w:left w:val="single" w:sz="4" w:space="0" w:color="7F7F7F"/>
              <w:right w:val="single" w:sz="4" w:space="0" w:color="7F7F7F"/>
            </w:tcBorders>
          </w:tcPr>
          <w:p w14:paraId="590AB3DB"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AA2CCB3"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2293B756" w14:textId="6B36487D" w:rsidR="00070C8B" w:rsidRPr="00070C8B" w:rsidRDefault="00070C8B" w:rsidP="00070C8B">
            <w:r w:rsidRPr="00070C8B">
              <w:t>Поддержка SNMP (Позволяет получать по SNMP уведомления об ошибках, информацию о статусе и параметрах СХД RAIDIX)</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7ED1C96" w14:textId="1C87C1BF" w:rsidR="00070C8B" w:rsidRPr="00070C8B" w:rsidRDefault="00070C8B" w:rsidP="00070C8B">
            <w:r w:rsidRPr="00070C8B">
              <w:t>наличие</w:t>
            </w:r>
          </w:p>
        </w:tc>
      </w:tr>
      <w:tr w:rsidR="00070C8B" w:rsidRPr="00070C8B" w14:paraId="06648F41" w14:textId="77777777" w:rsidTr="009979D6">
        <w:trPr>
          <w:trHeight w:val="290"/>
          <w:jc w:val="center"/>
        </w:trPr>
        <w:tc>
          <w:tcPr>
            <w:tcW w:w="2552" w:type="dxa"/>
            <w:vMerge/>
            <w:tcBorders>
              <w:left w:val="single" w:sz="4" w:space="0" w:color="7F7F7F"/>
              <w:right w:val="single" w:sz="4" w:space="0" w:color="7F7F7F"/>
            </w:tcBorders>
          </w:tcPr>
          <w:p w14:paraId="5619AF0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325BCFAC"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73ABB33" w14:textId="5AD85301" w:rsidR="00070C8B" w:rsidRPr="00070C8B" w:rsidRDefault="00070C8B" w:rsidP="00070C8B">
            <w:r w:rsidRPr="00070C8B">
              <w:t>Мониторинг износа SSD (механизм мониторинга отображает процент износа SSD-накопителей в системе)</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32C5277" w14:textId="37F53584" w:rsidR="00070C8B" w:rsidRPr="00070C8B" w:rsidRDefault="00070C8B" w:rsidP="00070C8B">
            <w:r w:rsidRPr="00070C8B">
              <w:t>наличие</w:t>
            </w:r>
          </w:p>
        </w:tc>
      </w:tr>
      <w:tr w:rsidR="00070C8B" w:rsidRPr="00070C8B" w14:paraId="7B55C7BD" w14:textId="77777777" w:rsidTr="009979D6">
        <w:trPr>
          <w:trHeight w:val="290"/>
          <w:jc w:val="center"/>
        </w:trPr>
        <w:tc>
          <w:tcPr>
            <w:tcW w:w="2552" w:type="dxa"/>
            <w:vMerge/>
            <w:tcBorders>
              <w:left w:val="single" w:sz="4" w:space="0" w:color="7F7F7F"/>
              <w:right w:val="single" w:sz="4" w:space="0" w:color="7F7F7F"/>
            </w:tcBorders>
          </w:tcPr>
          <w:p w14:paraId="11BF5B47"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751D79D2"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6D774FD" w14:textId="24DC8D3B" w:rsidR="00070C8B" w:rsidRPr="00070C8B" w:rsidRDefault="00070C8B" w:rsidP="00070C8B">
            <w:r w:rsidRPr="00070C8B">
              <w:t xml:space="preserve">Модуль мониторинга, позволяющий собирать информацию о состоянии физических дисков, логических </w:t>
            </w:r>
            <w:r w:rsidRPr="00070C8B">
              <w:lastRenderedPageBreak/>
              <w:t>дисков, RAID массивов и использовать её для оптимизации производительности системы хранения</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2AFBF97" w14:textId="3C22D5BE" w:rsidR="00070C8B" w:rsidRPr="00070C8B" w:rsidRDefault="00070C8B" w:rsidP="00070C8B">
            <w:r w:rsidRPr="00070C8B">
              <w:lastRenderedPageBreak/>
              <w:t>наличие</w:t>
            </w:r>
          </w:p>
        </w:tc>
      </w:tr>
      <w:tr w:rsidR="00070C8B" w:rsidRPr="00070C8B" w14:paraId="5151F468" w14:textId="77777777" w:rsidTr="009979D6">
        <w:trPr>
          <w:trHeight w:val="290"/>
          <w:jc w:val="center"/>
        </w:trPr>
        <w:tc>
          <w:tcPr>
            <w:tcW w:w="2552" w:type="dxa"/>
            <w:vMerge/>
            <w:tcBorders>
              <w:left w:val="single" w:sz="4" w:space="0" w:color="7F7F7F"/>
              <w:right w:val="single" w:sz="4" w:space="0" w:color="7F7F7F"/>
            </w:tcBorders>
          </w:tcPr>
          <w:p w14:paraId="31E06330"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849F28C"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7EA8AA0" w14:textId="501A102C" w:rsidR="00070C8B" w:rsidRPr="00070C8B" w:rsidRDefault="00070C8B" w:rsidP="00070C8B">
            <w:r w:rsidRPr="00070C8B">
              <w:t>Доступность информации в графическом виде в веб-интерфейсе системы в режиме реального времени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BD4E495" w14:textId="12EB5263" w:rsidR="00070C8B" w:rsidRPr="00070C8B" w:rsidRDefault="00070C8B" w:rsidP="00070C8B">
            <w:r w:rsidRPr="00070C8B">
              <w:t>наличие</w:t>
            </w:r>
          </w:p>
        </w:tc>
      </w:tr>
      <w:tr w:rsidR="00070C8B" w:rsidRPr="00070C8B" w14:paraId="18B0198E" w14:textId="77777777" w:rsidTr="009979D6">
        <w:trPr>
          <w:trHeight w:val="290"/>
          <w:jc w:val="center"/>
        </w:trPr>
        <w:tc>
          <w:tcPr>
            <w:tcW w:w="2552" w:type="dxa"/>
            <w:vMerge/>
            <w:tcBorders>
              <w:left w:val="single" w:sz="4" w:space="0" w:color="7F7F7F"/>
              <w:right w:val="single" w:sz="4" w:space="0" w:color="7F7F7F"/>
            </w:tcBorders>
          </w:tcPr>
          <w:p w14:paraId="76309BAA"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41D0C7FC"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194F8E0" w14:textId="36D1159B" w:rsidR="00070C8B" w:rsidRPr="00070C8B" w:rsidRDefault="00070C8B" w:rsidP="00070C8B">
            <w:r w:rsidRPr="00070C8B">
              <w:t>Поддержка мониторинга состояния дисков, позволяющего выявлять диски с наименьшей производительностью</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4B1C532F" w14:textId="0E36BDEB" w:rsidR="00070C8B" w:rsidRPr="00070C8B" w:rsidRDefault="00070C8B" w:rsidP="00070C8B">
            <w:r w:rsidRPr="00070C8B">
              <w:t>наличие</w:t>
            </w:r>
          </w:p>
        </w:tc>
      </w:tr>
      <w:tr w:rsidR="00070C8B" w:rsidRPr="00070C8B" w14:paraId="18F9CBDB" w14:textId="77777777" w:rsidTr="009979D6">
        <w:trPr>
          <w:trHeight w:val="290"/>
          <w:jc w:val="center"/>
        </w:trPr>
        <w:tc>
          <w:tcPr>
            <w:tcW w:w="2552" w:type="dxa"/>
            <w:vMerge/>
            <w:tcBorders>
              <w:left w:val="single" w:sz="4" w:space="0" w:color="7F7F7F"/>
              <w:right w:val="single" w:sz="4" w:space="0" w:color="7F7F7F"/>
            </w:tcBorders>
          </w:tcPr>
          <w:p w14:paraId="0F9A253E"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7936B08"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D7DCB86" w14:textId="420E5724" w:rsidR="00070C8B" w:rsidRPr="00070C8B" w:rsidRDefault="00070C8B" w:rsidP="00070C8B">
            <w:r w:rsidRPr="00070C8B">
              <w:t xml:space="preserve">Поддержка виртуализации внешних систем хранения данных, подключенных </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3DF5C7AB" w14:textId="3B31DDF7" w:rsidR="00070C8B" w:rsidRPr="00070C8B" w:rsidRDefault="00070C8B" w:rsidP="00070C8B">
            <w:r w:rsidRPr="00070C8B">
              <w:t>наличие</w:t>
            </w:r>
          </w:p>
        </w:tc>
      </w:tr>
      <w:tr w:rsidR="00070C8B" w:rsidRPr="00070C8B" w14:paraId="3231A25F" w14:textId="77777777" w:rsidTr="009979D6">
        <w:trPr>
          <w:trHeight w:val="290"/>
          <w:jc w:val="center"/>
        </w:trPr>
        <w:tc>
          <w:tcPr>
            <w:tcW w:w="2552" w:type="dxa"/>
            <w:vMerge/>
            <w:tcBorders>
              <w:left w:val="single" w:sz="4" w:space="0" w:color="7F7F7F"/>
              <w:right w:val="single" w:sz="4" w:space="0" w:color="7F7F7F"/>
            </w:tcBorders>
          </w:tcPr>
          <w:p w14:paraId="5849DCCF"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4A8C4F9"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79993AC7" w14:textId="352EF2F9" w:rsidR="00070C8B" w:rsidRPr="00070C8B" w:rsidRDefault="00070C8B" w:rsidP="00070C8B">
            <w:r w:rsidRPr="00070C8B">
              <w:t>Наличие веб-интерфейса с авторизацией пользователей, доступом по защищенному протоколу HTTPS</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670D896" w14:textId="652C19D7" w:rsidR="00070C8B" w:rsidRPr="00070C8B" w:rsidRDefault="00070C8B" w:rsidP="00070C8B">
            <w:r w:rsidRPr="00070C8B">
              <w:t>наличие</w:t>
            </w:r>
          </w:p>
        </w:tc>
      </w:tr>
      <w:tr w:rsidR="00070C8B" w:rsidRPr="00070C8B" w14:paraId="291F5056" w14:textId="77777777" w:rsidTr="009979D6">
        <w:trPr>
          <w:trHeight w:val="290"/>
          <w:jc w:val="center"/>
        </w:trPr>
        <w:tc>
          <w:tcPr>
            <w:tcW w:w="2552" w:type="dxa"/>
            <w:vMerge/>
            <w:tcBorders>
              <w:left w:val="single" w:sz="4" w:space="0" w:color="7F7F7F"/>
              <w:right w:val="single" w:sz="4" w:space="0" w:color="7F7F7F"/>
            </w:tcBorders>
          </w:tcPr>
          <w:p w14:paraId="6B49E683"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D1D2EF9"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39FB1D7" w14:textId="3159BF5F" w:rsidR="00070C8B" w:rsidRPr="00070C8B" w:rsidRDefault="00070C8B" w:rsidP="00070C8B">
            <w:r w:rsidRPr="00070C8B">
              <w:t>Модуль мониторинга состояния дисков по SMART, проверяющий его общее состояние и его отдельные показатели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0766577" w14:textId="5B0F67F7" w:rsidR="00070C8B" w:rsidRPr="00070C8B" w:rsidRDefault="00070C8B" w:rsidP="00070C8B">
            <w:r w:rsidRPr="00070C8B">
              <w:t>наличие</w:t>
            </w:r>
          </w:p>
        </w:tc>
      </w:tr>
      <w:tr w:rsidR="00070C8B" w:rsidRPr="00070C8B" w14:paraId="1847C7B0" w14:textId="77777777" w:rsidTr="009979D6">
        <w:trPr>
          <w:trHeight w:val="290"/>
          <w:jc w:val="center"/>
        </w:trPr>
        <w:tc>
          <w:tcPr>
            <w:tcW w:w="2552" w:type="dxa"/>
            <w:vMerge/>
            <w:tcBorders>
              <w:left w:val="single" w:sz="4" w:space="0" w:color="7F7F7F"/>
              <w:right w:val="single" w:sz="4" w:space="0" w:color="7F7F7F"/>
            </w:tcBorders>
          </w:tcPr>
          <w:p w14:paraId="2E932CEC"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5F2F2E7A"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016E8DF" w14:textId="14C4599F" w:rsidR="00070C8B" w:rsidRPr="00070C8B" w:rsidRDefault="00070C8B" w:rsidP="00070C8B">
            <w:r w:rsidRPr="00070C8B">
              <w:t>Функция автоматического включения механизма сквозной записи для последовательной записи</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79F071B9" w14:textId="4BAEE275" w:rsidR="00070C8B" w:rsidRPr="00070C8B" w:rsidRDefault="00070C8B" w:rsidP="00070C8B">
            <w:r w:rsidRPr="00070C8B">
              <w:t>наличие</w:t>
            </w:r>
          </w:p>
        </w:tc>
      </w:tr>
      <w:tr w:rsidR="00070C8B" w:rsidRPr="00070C8B" w14:paraId="4EE661EB" w14:textId="77777777" w:rsidTr="009979D6">
        <w:trPr>
          <w:trHeight w:val="290"/>
          <w:jc w:val="center"/>
        </w:trPr>
        <w:tc>
          <w:tcPr>
            <w:tcW w:w="2552" w:type="dxa"/>
            <w:vMerge/>
            <w:tcBorders>
              <w:left w:val="single" w:sz="4" w:space="0" w:color="7F7F7F"/>
              <w:right w:val="single" w:sz="4" w:space="0" w:color="7F7F7F"/>
            </w:tcBorders>
          </w:tcPr>
          <w:p w14:paraId="7F9856B5"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12436707"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3ED42207" w14:textId="77476270" w:rsidR="00070C8B" w:rsidRPr="00070C8B" w:rsidRDefault="00070C8B" w:rsidP="00070C8B">
            <w:r w:rsidRPr="00070C8B">
              <w:rPr>
                <w:lang w:eastAsia="hi-IN" w:bidi="hi-IN"/>
              </w:rPr>
              <w:t>Сервисные или вспомогательные разъемы подключения</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B2A4001" w14:textId="08985C60" w:rsidR="00070C8B" w:rsidRPr="00070C8B" w:rsidRDefault="00070C8B" w:rsidP="00070C8B">
            <w:r w:rsidRPr="00070C8B">
              <w:rPr>
                <w:lang w:val="en-US" w:eastAsia="hi-IN" w:bidi="hi-IN"/>
              </w:rPr>
              <w:t>VGA, HDMI</w:t>
            </w:r>
          </w:p>
        </w:tc>
      </w:tr>
      <w:tr w:rsidR="00070C8B" w:rsidRPr="00070C8B" w14:paraId="5A5780A4" w14:textId="77777777" w:rsidTr="009979D6">
        <w:trPr>
          <w:trHeight w:val="290"/>
          <w:jc w:val="center"/>
        </w:trPr>
        <w:tc>
          <w:tcPr>
            <w:tcW w:w="2552" w:type="dxa"/>
            <w:vMerge/>
            <w:tcBorders>
              <w:left w:val="single" w:sz="4" w:space="0" w:color="7F7F7F"/>
              <w:right w:val="single" w:sz="4" w:space="0" w:color="7F7F7F"/>
            </w:tcBorders>
          </w:tcPr>
          <w:p w14:paraId="3B463539"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F74A314"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8A0E1CD" w14:textId="69EF06D1" w:rsidR="00070C8B" w:rsidRPr="00070C8B" w:rsidRDefault="00070C8B" w:rsidP="00070C8B">
            <w:pPr>
              <w:rPr>
                <w:lang w:eastAsia="hi-IN" w:bidi="hi-IN"/>
              </w:rPr>
            </w:pPr>
            <w:r w:rsidRPr="00070C8B">
              <w:rPr>
                <w:lang w:eastAsia="hi-IN" w:bidi="hi-IN"/>
              </w:rPr>
              <w:t>Поддерживаемые протоколы сетевого порта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F033D68" w14:textId="11E567B4" w:rsidR="00070C8B" w:rsidRPr="00070C8B" w:rsidRDefault="00070C8B" w:rsidP="00070C8B">
            <w:pPr>
              <w:rPr>
                <w:lang w:val="en-US" w:eastAsia="hi-IN" w:bidi="hi-IN"/>
              </w:rPr>
            </w:pPr>
            <w:r w:rsidRPr="00070C8B">
              <w:rPr>
                <w:lang w:eastAsia="hi-IN" w:bidi="hi-IN"/>
              </w:rPr>
              <w:t>Ethernet</w:t>
            </w:r>
          </w:p>
        </w:tc>
      </w:tr>
      <w:tr w:rsidR="00070C8B" w:rsidRPr="00070C8B" w14:paraId="7F26F12C" w14:textId="77777777" w:rsidTr="009979D6">
        <w:trPr>
          <w:trHeight w:val="290"/>
          <w:jc w:val="center"/>
        </w:trPr>
        <w:tc>
          <w:tcPr>
            <w:tcW w:w="2552" w:type="dxa"/>
            <w:vMerge/>
            <w:tcBorders>
              <w:left w:val="single" w:sz="4" w:space="0" w:color="7F7F7F"/>
              <w:right w:val="single" w:sz="4" w:space="0" w:color="7F7F7F"/>
            </w:tcBorders>
          </w:tcPr>
          <w:p w14:paraId="3E209C2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41288FD"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61E1412" w14:textId="13FF1647" w:rsidR="00070C8B" w:rsidRPr="00070C8B" w:rsidRDefault="00070C8B" w:rsidP="00070C8B">
            <w:pPr>
              <w:rPr>
                <w:lang w:eastAsia="hi-IN" w:bidi="hi-IN"/>
              </w:rPr>
            </w:pPr>
            <w:r w:rsidRPr="00070C8B">
              <w:rPr>
                <w:lang w:eastAsia="hi-IN" w:bidi="hi-IN"/>
              </w:rPr>
              <w:t>Скорость сетевого порта Ethernet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AF4DF4A" w14:textId="7174429B" w:rsidR="00070C8B" w:rsidRPr="00070C8B" w:rsidRDefault="00070C8B" w:rsidP="00070C8B">
            <w:pPr>
              <w:rPr>
                <w:lang w:eastAsia="hi-IN" w:bidi="hi-IN"/>
              </w:rPr>
            </w:pPr>
            <w:r w:rsidRPr="00070C8B">
              <w:rPr>
                <w:lang w:eastAsia="hi-IN" w:bidi="hi-IN"/>
              </w:rPr>
              <w:t xml:space="preserve">10 </w:t>
            </w:r>
            <w:r w:rsidR="008F6150" w:rsidRPr="00E45EF5">
              <w:rPr>
                <w:lang w:eastAsia="hi-IN" w:bidi="hi-IN"/>
              </w:rPr>
              <w:t>Гигабит</w:t>
            </w:r>
            <w:r w:rsidR="008F6150">
              <w:rPr>
                <w:lang w:eastAsia="hi-IN" w:bidi="hi-IN"/>
              </w:rPr>
              <w:t xml:space="preserve"> </w:t>
            </w:r>
            <w:r w:rsidRPr="00070C8B">
              <w:rPr>
                <w:lang w:eastAsia="hi-IN" w:bidi="hi-IN"/>
              </w:rPr>
              <w:t>в секунду</w:t>
            </w:r>
          </w:p>
        </w:tc>
      </w:tr>
      <w:tr w:rsidR="00070C8B" w:rsidRPr="00070C8B" w14:paraId="32C48BB5" w14:textId="77777777" w:rsidTr="009979D6">
        <w:trPr>
          <w:trHeight w:val="290"/>
          <w:jc w:val="center"/>
        </w:trPr>
        <w:tc>
          <w:tcPr>
            <w:tcW w:w="2552" w:type="dxa"/>
            <w:vMerge/>
            <w:tcBorders>
              <w:left w:val="single" w:sz="4" w:space="0" w:color="7F7F7F"/>
              <w:right w:val="single" w:sz="4" w:space="0" w:color="7F7F7F"/>
            </w:tcBorders>
          </w:tcPr>
          <w:p w14:paraId="52C34B32"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29289ECC"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1660C597" w14:textId="39307BE4" w:rsidR="00070C8B" w:rsidRPr="00070C8B" w:rsidRDefault="00070C8B" w:rsidP="00070C8B">
            <w:pPr>
              <w:rPr>
                <w:lang w:eastAsia="hi-IN" w:bidi="hi-IN"/>
              </w:rPr>
            </w:pPr>
            <w:r w:rsidRPr="00070C8B">
              <w:rPr>
                <w:lang w:eastAsia="hi-IN" w:bidi="hi-IN"/>
              </w:rPr>
              <w:t>Количество сетевых портов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988DE4A" w14:textId="140DAB34" w:rsidR="00070C8B" w:rsidRPr="00070C8B" w:rsidRDefault="00070C8B" w:rsidP="00070C8B">
            <w:pPr>
              <w:rPr>
                <w:lang w:eastAsia="hi-IN" w:bidi="hi-IN"/>
              </w:rPr>
            </w:pPr>
            <w:r w:rsidRPr="00070C8B">
              <w:rPr>
                <w:lang w:eastAsia="hi-IN" w:bidi="hi-IN"/>
              </w:rPr>
              <w:t>2 Шт.</w:t>
            </w:r>
          </w:p>
        </w:tc>
      </w:tr>
      <w:tr w:rsidR="00070C8B" w:rsidRPr="00070C8B" w14:paraId="53105573" w14:textId="77777777" w:rsidTr="009979D6">
        <w:trPr>
          <w:trHeight w:val="290"/>
          <w:jc w:val="center"/>
        </w:trPr>
        <w:tc>
          <w:tcPr>
            <w:tcW w:w="2552" w:type="dxa"/>
            <w:vMerge/>
            <w:tcBorders>
              <w:left w:val="single" w:sz="4" w:space="0" w:color="7F7F7F"/>
              <w:right w:val="single" w:sz="4" w:space="0" w:color="7F7F7F"/>
            </w:tcBorders>
          </w:tcPr>
          <w:p w14:paraId="121355E3"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0AD2B27F"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50165B1F" w14:textId="34AB0348" w:rsidR="00070C8B" w:rsidRPr="00070C8B" w:rsidRDefault="00070C8B" w:rsidP="00070C8B">
            <w:pPr>
              <w:rPr>
                <w:lang w:eastAsia="hi-IN" w:bidi="hi-IN"/>
              </w:rPr>
            </w:pPr>
            <w:r w:rsidRPr="00070C8B">
              <w:rPr>
                <w:lang w:eastAsia="hi-IN" w:bidi="hi-IN"/>
              </w:rPr>
              <w:t>Тип среды передачи для сетевого порта (тип 1)</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4B29BD1" w14:textId="1FA9A737" w:rsidR="00070C8B" w:rsidRPr="00070C8B" w:rsidRDefault="00070C8B" w:rsidP="00070C8B">
            <w:pPr>
              <w:rPr>
                <w:lang w:eastAsia="hi-IN" w:bidi="hi-IN"/>
              </w:rPr>
            </w:pPr>
            <w:r w:rsidRPr="00070C8B">
              <w:rPr>
                <w:lang w:eastAsia="hi-IN" w:bidi="hi-IN"/>
              </w:rPr>
              <w:t>Медь-витая пара</w:t>
            </w:r>
          </w:p>
        </w:tc>
      </w:tr>
      <w:tr w:rsidR="00070C8B" w:rsidRPr="00070C8B" w14:paraId="0302A5FB" w14:textId="77777777" w:rsidTr="009979D6">
        <w:trPr>
          <w:trHeight w:val="290"/>
          <w:jc w:val="center"/>
        </w:trPr>
        <w:tc>
          <w:tcPr>
            <w:tcW w:w="2552" w:type="dxa"/>
            <w:vMerge/>
            <w:tcBorders>
              <w:left w:val="single" w:sz="4" w:space="0" w:color="7F7F7F"/>
              <w:right w:val="single" w:sz="4" w:space="0" w:color="7F7F7F"/>
            </w:tcBorders>
          </w:tcPr>
          <w:p w14:paraId="01AE57C8"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186A5260"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1E6E1A1" w14:textId="17A63D3E" w:rsidR="00070C8B" w:rsidRPr="00070C8B" w:rsidRDefault="00070C8B" w:rsidP="00070C8B">
            <w:pPr>
              <w:rPr>
                <w:lang w:eastAsia="hi-IN" w:bidi="hi-IN"/>
              </w:rPr>
            </w:pPr>
            <w:r w:rsidRPr="00070C8B">
              <w:rPr>
                <w:lang w:eastAsia="hi-IN" w:bidi="hi-IN"/>
              </w:rPr>
              <w:t>Поддерживаемые протоколы сетевого порта (тип 2)</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516AA32C" w14:textId="5F8829B3" w:rsidR="00070C8B" w:rsidRPr="00070C8B" w:rsidRDefault="00070C8B" w:rsidP="00070C8B">
            <w:pPr>
              <w:rPr>
                <w:lang w:eastAsia="hi-IN" w:bidi="hi-IN"/>
              </w:rPr>
            </w:pPr>
            <w:r w:rsidRPr="00070C8B">
              <w:rPr>
                <w:lang w:eastAsia="hi-IN" w:bidi="hi-IN"/>
              </w:rPr>
              <w:t>Ethernet</w:t>
            </w:r>
          </w:p>
        </w:tc>
      </w:tr>
      <w:tr w:rsidR="00070C8B" w:rsidRPr="00070C8B" w14:paraId="05A882A8" w14:textId="77777777" w:rsidTr="009979D6">
        <w:trPr>
          <w:trHeight w:val="290"/>
          <w:jc w:val="center"/>
        </w:trPr>
        <w:tc>
          <w:tcPr>
            <w:tcW w:w="2552" w:type="dxa"/>
            <w:vMerge/>
            <w:tcBorders>
              <w:left w:val="single" w:sz="4" w:space="0" w:color="7F7F7F"/>
              <w:right w:val="single" w:sz="4" w:space="0" w:color="7F7F7F"/>
            </w:tcBorders>
          </w:tcPr>
          <w:p w14:paraId="6E529EDC"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72A562D8"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4DCDDB4C" w14:textId="2CA91184" w:rsidR="00070C8B" w:rsidRPr="00070C8B" w:rsidRDefault="00070C8B" w:rsidP="00070C8B">
            <w:pPr>
              <w:rPr>
                <w:lang w:eastAsia="hi-IN" w:bidi="hi-IN"/>
              </w:rPr>
            </w:pPr>
            <w:r w:rsidRPr="00070C8B">
              <w:rPr>
                <w:lang w:eastAsia="hi-IN" w:bidi="hi-IN"/>
              </w:rPr>
              <w:t>Тип среды передачи для сетевого порта (тип 2)</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6D62E2ED" w14:textId="6D11CE6A" w:rsidR="00070C8B" w:rsidRPr="00070C8B" w:rsidRDefault="00070C8B" w:rsidP="00070C8B">
            <w:pPr>
              <w:rPr>
                <w:lang w:eastAsia="hi-IN" w:bidi="hi-IN"/>
              </w:rPr>
            </w:pPr>
            <w:r w:rsidRPr="00070C8B">
              <w:rPr>
                <w:lang w:eastAsia="hi-IN" w:bidi="hi-IN"/>
              </w:rPr>
              <w:t>Медь-витая пара</w:t>
            </w:r>
          </w:p>
        </w:tc>
      </w:tr>
      <w:tr w:rsidR="00070C8B" w:rsidRPr="00070C8B" w14:paraId="48568458" w14:textId="77777777" w:rsidTr="009979D6">
        <w:trPr>
          <w:trHeight w:val="77"/>
          <w:jc w:val="center"/>
        </w:trPr>
        <w:tc>
          <w:tcPr>
            <w:tcW w:w="2552" w:type="dxa"/>
            <w:vMerge/>
            <w:tcBorders>
              <w:left w:val="single" w:sz="4" w:space="0" w:color="7F7F7F"/>
              <w:right w:val="single" w:sz="4" w:space="0" w:color="7F7F7F"/>
            </w:tcBorders>
          </w:tcPr>
          <w:p w14:paraId="1CFC7C9C" w14:textId="77777777" w:rsidR="00070C8B" w:rsidRPr="00070C8B" w:rsidRDefault="00070C8B" w:rsidP="00070C8B">
            <w:pPr>
              <w:rPr>
                <w:lang w:eastAsia="hi-IN" w:bidi="hi-IN"/>
              </w:rPr>
            </w:pPr>
          </w:p>
        </w:tc>
        <w:tc>
          <w:tcPr>
            <w:tcW w:w="2552" w:type="dxa"/>
            <w:vMerge/>
            <w:tcBorders>
              <w:left w:val="single" w:sz="4" w:space="0" w:color="7F7F7F"/>
              <w:right w:val="single" w:sz="4" w:space="0" w:color="7F7F7F"/>
            </w:tcBorders>
            <w:vAlign w:val="center"/>
          </w:tcPr>
          <w:p w14:paraId="1D4540AB"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4CEAB5A" w14:textId="3A1FF5DE" w:rsidR="00070C8B" w:rsidRPr="00070C8B" w:rsidRDefault="00070C8B" w:rsidP="00070C8B">
            <w:pPr>
              <w:rPr>
                <w:lang w:eastAsia="hi-IN" w:bidi="hi-IN"/>
              </w:rPr>
            </w:pPr>
            <w:r w:rsidRPr="00070C8B">
              <w:rPr>
                <w:lang w:eastAsia="hi-IN" w:bidi="hi-IN"/>
              </w:rPr>
              <w:t>Скорость сетевого порта Ethernet (тип 2)</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07905D43" w14:textId="77280D94" w:rsidR="00070C8B" w:rsidRPr="00070C8B" w:rsidRDefault="00070C8B" w:rsidP="00070C8B">
            <w:pPr>
              <w:rPr>
                <w:lang w:eastAsia="hi-IN" w:bidi="hi-IN"/>
              </w:rPr>
            </w:pPr>
            <w:r w:rsidRPr="00070C8B">
              <w:t>1 Гигабит в секунду</w:t>
            </w:r>
          </w:p>
        </w:tc>
      </w:tr>
      <w:tr w:rsidR="00070C8B" w:rsidRPr="00070C8B" w14:paraId="5E2F39D3" w14:textId="77777777" w:rsidTr="00EB6101">
        <w:trPr>
          <w:trHeight w:val="290"/>
          <w:jc w:val="center"/>
        </w:trPr>
        <w:tc>
          <w:tcPr>
            <w:tcW w:w="2552" w:type="dxa"/>
            <w:vMerge/>
            <w:tcBorders>
              <w:left w:val="single" w:sz="4" w:space="0" w:color="7F7F7F"/>
              <w:bottom w:val="single" w:sz="4" w:space="0" w:color="7F7F7F"/>
              <w:right w:val="single" w:sz="4" w:space="0" w:color="7F7F7F"/>
            </w:tcBorders>
          </w:tcPr>
          <w:p w14:paraId="34708108" w14:textId="77777777" w:rsidR="00070C8B" w:rsidRPr="00070C8B" w:rsidRDefault="00070C8B" w:rsidP="00070C8B">
            <w:pPr>
              <w:rPr>
                <w:lang w:eastAsia="hi-IN" w:bidi="hi-IN"/>
              </w:rPr>
            </w:pPr>
          </w:p>
        </w:tc>
        <w:tc>
          <w:tcPr>
            <w:tcW w:w="2552" w:type="dxa"/>
            <w:vMerge/>
            <w:tcBorders>
              <w:left w:val="single" w:sz="4" w:space="0" w:color="7F7F7F"/>
              <w:bottom w:val="single" w:sz="4" w:space="0" w:color="7F7F7F"/>
              <w:right w:val="single" w:sz="4" w:space="0" w:color="7F7F7F"/>
            </w:tcBorders>
            <w:vAlign w:val="center"/>
          </w:tcPr>
          <w:p w14:paraId="5B12F1B0" w14:textId="77777777" w:rsidR="00070C8B" w:rsidRPr="00070C8B" w:rsidRDefault="00070C8B" w:rsidP="00070C8B">
            <w:pPr>
              <w:rPr>
                <w:lang w:eastAsia="hi-IN" w:bidi="hi-IN"/>
              </w:rPr>
            </w:pPr>
          </w:p>
        </w:tc>
        <w:tc>
          <w:tcPr>
            <w:tcW w:w="6230" w:type="dxa"/>
            <w:tcBorders>
              <w:top w:val="single" w:sz="4" w:space="0" w:color="7F7F7F"/>
              <w:left w:val="single" w:sz="4" w:space="0" w:color="7F7F7F"/>
              <w:bottom w:val="single" w:sz="4" w:space="0" w:color="7F7F7F"/>
              <w:right w:val="single" w:sz="4" w:space="0" w:color="7F7F7F"/>
            </w:tcBorders>
            <w:shd w:val="clear" w:color="auto" w:fill="auto"/>
          </w:tcPr>
          <w:p w14:paraId="00CEC85B" w14:textId="54CA353F" w:rsidR="00070C8B" w:rsidRPr="00070C8B" w:rsidRDefault="00070C8B" w:rsidP="00070C8B">
            <w:pPr>
              <w:rPr>
                <w:lang w:eastAsia="hi-IN" w:bidi="hi-IN"/>
              </w:rPr>
            </w:pPr>
            <w:r w:rsidRPr="00070C8B">
              <w:rPr>
                <w:lang w:eastAsia="hi-IN" w:bidi="hi-IN"/>
              </w:rPr>
              <w:t>Количество сетевых портов (тип 2)</w:t>
            </w:r>
          </w:p>
        </w:tc>
        <w:tc>
          <w:tcPr>
            <w:tcW w:w="2181" w:type="dxa"/>
            <w:tcBorders>
              <w:top w:val="single" w:sz="4" w:space="0" w:color="7F7F7F"/>
              <w:left w:val="single" w:sz="4" w:space="0" w:color="7F7F7F"/>
              <w:bottom w:val="single" w:sz="4" w:space="0" w:color="7F7F7F"/>
              <w:right w:val="single" w:sz="4" w:space="0" w:color="7F7F7F"/>
            </w:tcBorders>
            <w:shd w:val="clear" w:color="auto" w:fill="auto"/>
          </w:tcPr>
          <w:p w14:paraId="17E8EF40" w14:textId="6C698F18" w:rsidR="00070C8B" w:rsidRPr="00070C8B" w:rsidRDefault="00070C8B" w:rsidP="00070C8B">
            <w:r w:rsidRPr="00070C8B">
              <w:t>4 Шт.</w:t>
            </w:r>
          </w:p>
        </w:tc>
      </w:tr>
    </w:tbl>
    <w:p w14:paraId="2B2E94A7" w14:textId="5944BD19" w:rsidR="007722B3" w:rsidRPr="00E43728" w:rsidRDefault="007722B3" w:rsidP="0008207E">
      <w:pPr>
        <w:jc w:val="right"/>
        <w:rPr>
          <w:sz w:val="28"/>
          <w:szCs w:val="28"/>
        </w:rPr>
        <w:sectPr w:rsidR="007722B3" w:rsidRPr="00E43728" w:rsidSect="0008207E">
          <w:headerReference w:type="default" r:id="rId9"/>
          <w:pgSz w:w="16838" w:h="11906" w:orient="landscape" w:code="9"/>
          <w:pgMar w:top="924" w:right="992" w:bottom="1134" w:left="1134" w:header="794" w:footer="794" w:gutter="0"/>
          <w:pgNumType w:start="1"/>
          <w:cols w:space="708"/>
          <w:titlePg/>
          <w:docGrid w:linePitch="360"/>
        </w:sectPr>
      </w:pPr>
    </w:p>
    <w:p w14:paraId="7367A04A" w14:textId="77777777" w:rsidR="00E74016" w:rsidRPr="00E43728" w:rsidRDefault="00CA5A01" w:rsidP="00977F89">
      <w:pPr>
        <w:pStyle w:val="a5"/>
        <w:ind w:firstLine="7230"/>
        <w:rPr>
          <w:sz w:val="28"/>
          <w:szCs w:val="28"/>
        </w:rPr>
      </w:pPr>
      <w:r w:rsidRPr="00E43728">
        <w:rPr>
          <w:sz w:val="28"/>
          <w:szCs w:val="28"/>
        </w:rPr>
        <w:lastRenderedPageBreak/>
        <w:t>Приложение №</w:t>
      </w:r>
      <w:r w:rsidR="00E74016" w:rsidRPr="00E43728">
        <w:rPr>
          <w:sz w:val="28"/>
          <w:szCs w:val="28"/>
        </w:rPr>
        <w:t>1.2</w:t>
      </w:r>
    </w:p>
    <w:p w14:paraId="740CB356" w14:textId="0EBC6F93" w:rsidR="00C15FDA" w:rsidRPr="00E43728" w:rsidRDefault="00E74016" w:rsidP="00977F89">
      <w:pPr>
        <w:pStyle w:val="a5"/>
        <w:ind w:firstLine="7230"/>
        <w:rPr>
          <w:sz w:val="28"/>
          <w:szCs w:val="28"/>
        </w:rPr>
      </w:pPr>
      <w:r w:rsidRPr="00E43728">
        <w:rPr>
          <w:sz w:val="28"/>
          <w:szCs w:val="28"/>
        </w:rPr>
        <w:t>к части 1 извещения</w:t>
      </w:r>
    </w:p>
    <w:p w14:paraId="766D8099" w14:textId="77777777" w:rsidR="00070C8B" w:rsidRPr="008A3A4F" w:rsidRDefault="00070C8B" w:rsidP="00070C8B">
      <w:pPr>
        <w:jc w:val="center"/>
        <w:rPr>
          <w:b/>
          <w:bCs/>
          <w:sz w:val="28"/>
          <w:szCs w:val="28"/>
        </w:rPr>
      </w:pPr>
      <w:r w:rsidRPr="008A3A4F">
        <w:rPr>
          <w:b/>
          <w:bCs/>
          <w:sz w:val="28"/>
          <w:szCs w:val="28"/>
        </w:rPr>
        <w:t>ДОГОВОР ПОСТАВКИ №______________</w:t>
      </w:r>
    </w:p>
    <w:p w14:paraId="61EB738D" w14:textId="77777777" w:rsidR="00070C8B" w:rsidRPr="008A3A4F" w:rsidRDefault="00070C8B" w:rsidP="00070C8B">
      <w:pPr>
        <w:jc w:val="center"/>
        <w:rPr>
          <w:b/>
          <w:bCs/>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0C8B" w:rsidRPr="008A3A4F" w14:paraId="142A8824" w14:textId="77777777" w:rsidTr="00F2366E">
        <w:tc>
          <w:tcPr>
            <w:tcW w:w="4785" w:type="dxa"/>
          </w:tcPr>
          <w:p w14:paraId="20BCDFBC" w14:textId="77777777" w:rsidR="00070C8B" w:rsidRPr="008A3A4F" w:rsidRDefault="00070C8B" w:rsidP="00F2366E">
            <w:pPr>
              <w:widowControl w:val="0"/>
              <w:suppressAutoHyphens/>
              <w:autoSpaceDE w:val="0"/>
              <w:ind w:firstLine="720"/>
              <w:rPr>
                <w:sz w:val="28"/>
                <w:szCs w:val="28"/>
              </w:rPr>
            </w:pPr>
            <w:r w:rsidRPr="008A3A4F">
              <w:rPr>
                <w:sz w:val="28"/>
                <w:szCs w:val="28"/>
              </w:rPr>
              <w:t>г. Москва</w:t>
            </w:r>
          </w:p>
        </w:tc>
        <w:tc>
          <w:tcPr>
            <w:tcW w:w="4786" w:type="dxa"/>
          </w:tcPr>
          <w:p w14:paraId="08DFFE46" w14:textId="77777777" w:rsidR="00070C8B" w:rsidRPr="008A3A4F" w:rsidRDefault="00070C8B" w:rsidP="00F2366E">
            <w:pPr>
              <w:widowControl w:val="0"/>
              <w:suppressAutoHyphens/>
              <w:autoSpaceDE w:val="0"/>
              <w:ind w:firstLine="720"/>
              <w:jc w:val="right"/>
              <w:rPr>
                <w:sz w:val="28"/>
                <w:szCs w:val="28"/>
              </w:rPr>
            </w:pPr>
            <w:r w:rsidRPr="008A3A4F">
              <w:rPr>
                <w:sz w:val="28"/>
                <w:szCs w:val="28"/>
              </w:rPr>
              <w:t>«__»_______ 202</w:t>
            </w:r>
            <w:r>
              <w:rPr>
                <w:sz w:val="28"/>
                <w:szCs w:val="28"/>
              </w:rPr>
              <w:t>4</w:t>
            </w:r>
            <w:r w:rsidRPr="008A3A4F">
              <w:rPr>
                <w:sz w:val="28"/>
                <w:szCs w:val="28"/>
              </w:rPr>
              <w:t xml:space="preserve"> г.</w:t>
            </w:r>
          </w:p>
        </w:tc>
      </w:tr>
    </w:tbl>
    <w:p w14:paraId="3EB59635" w14:textId="77777777" w:rsidR="00070C8B" w:rsidRPr="008A3A4F" w:rsidRDefault="00070C8B" w:rsidP="00070C8B">
      <w:pPr>
        <w:ind w:right="-1"/>
        <w:jc w:val="both"/>
        <w:rPr>
          <w:sz w:val="28"/>
          <w:szCs w:val="28"/>
        </w:rPr>
      </w:pPr>
    </w:p>
    <w:p w14:paraId="575053E2" w14:textId="77777777" w:rsidR="00070C8B" w:rsidRPr="008A3A4F" w:rsidRDefault="00070C8B" w:rsidP="00070C8B">
      <w:pPr>
        <w:ind w:right="-1" w:firstLine="720"/>
        <w:jc w:val="both"/>
        <w:rPr>
          <w:sz w:val="28"/>
          <w:szCs w:val="28"/>
        </w:rPr>
      </w:pPr>
      <w:r w:rsidRPr="008A3A4F">
        <w:rPr>
          <w:b/>
          <w:bCs/>
          <w:sz w:val="28"/>
          <w:szCs w:val="28"/>
        </w:rPr>
        <w:t>Акционерное общество «Объединенная транспортно-логистическая компания - Евразийский железнодорожный альянс» (АО «ОТЛК ЕРА»)</w:t>
      </w:r>
      <w:r w:rsidRPr="008A3A4F">
        <w:rPr>
          <w:sz w:val="28"/>
          <w:szCs w:val="28"/>
        </w:rPr>
        <w:t>, именуемое в дальнейшем «</w:t>
      </w:r>
      <w:r w:rsidRPr="008A3A4F">
        <w:rPr>
          <w:b/>
          <w:bCs/>
          <w:sz w:val="28"/>
          <w:szCs w:val="28"/>
        </w:rPr>
        <w:t>Покупатель</w:t>
      </w:r>
      <w:r w:rsidRPr="008A3A4F">
        <w:rPr>
          <w:sz w:val="28"/>
          <w:szCs w:val="28"/>
        </w:rPr>
        <w:t xml:space="preserve">», в лице Генерального директора Грома Алексея Николаевича, действующего на основании Устава, с одной стороны, и </w:t>
      </w:r>
    </w:p>
    <w:p w14:paraId="3FAEDCC5" w14:textId="77777777" w:rsidR="00070C8B" w:rsidRPr="008A3A4F" w:rsidRDefault="00070C8B" w:rsidP="00070C8B">
      <w:pPr>
        <w:ind w:right="-1" w:firstLine="720"/>
        <w:jc w:val="both"/>
        <w:rPr>
          <w:sz w:val="28"/>
          <w:szCs w:val="28"/>
          <w:vertAlign w:val="superscript"/>
        </w:rPr>
      </w:pPr>
      <w:r w:rsidRPr="008A3A4F">
        <w:rPr>
          <w:sz w:val="28"/>
          <w:szCs w:val="28"/>
        </w:rPr>
        <w:t>____________________________________________________________,</w:t>
      </w:r>
      <w:r w:rsidRPr="008A3A4F">
        <w:rPr>
          <w:i/>
          <w:sz w:val="28"/>
          <w:szCs w:val="28"/>
          <w:vertAlign w:val="superscript"/>
        </w:rPr>
        <w:t xml:space="preserve"> </w:t>
      </w:r>
      <w:r w:rsidRPr="008A3A4F">
        <w:rPr>
          <w:sz w:val="28"/>
          <w:szCs w:val="28"/>
        </w:rPr>
        <w:t>именуемое в дальнейшем «</w:t>
      </w:r>
      <w:r w:rsidRPr="008A3A4F">
        <w:rPr>
          <w:b/>
          <w:bCs/>
          <w:sz w:val="28"/>
          <w:szCs w:val="28"/>
        </w:rPr>
        <w:t>Поставщик</w:t>
      </w:r>
      <w:r w:rsidRPr="008A3A4F">
        <w:rPr>
          <w:sz w:val="28"/>
          <w:szCs w:val="28"/>
        </w:rPr>
        <w:t>», в лице _________________________________________, действующего на основании __________________________________, с другой стороны, именуемые в дальнейшем «Стороны», заключили настоящий договор поставки (далее – «Договор») о нижеследующем:</w:t>
      </w:r>
    </w:p>
    <w:p w14:paraId="325838F9" w14:textId="77777777" w:rsidR="00070C8B" w:rsidRPr="008A3A4F" w:rsidRDefault="00070C8B" w:rsidP="00070C8B">
      <w:pPr>
        <w:ind w:firstLine="567"/>
        <w:jc w:val="center"/>
        <w:rPr>
          <w:b/>
          <w:bCs/>
          <w:sz w:val="28"/>
          <w:szCs w:val="28"/>
        </w:rPr>
      </w:pPr>
    </w:p>
    <w:p w14:paraId="7D8E8644" w14:textId="77777777" w:rsidR="00070C8B" w:rsidRPr="008A3A4F" w:rsidRDefault="00070C8B" w:rsidP="00070C8B">
      <w:pPr>
        <w:numPr>
          <w:ilvl w:val="0"/>
          <w:numId w:val="14"/>
        </w:numPr>
        <w:tabs>
          <w:tab w:val="left" w:pos="284"/>
        </w:tabs>
        <w:ind w:left="0" w:firstLine="0"/>
        <w:jc w:val="center"/>
        <w:rPr>
          <w:b/>
          <w:bCs/>
          <w:sz w:val="28"/>
          <w:szCs w:val="28"/>
        </w:rPr>
      </w:pPr>
      <w:r w:rsidRPr="008A3A4F">
        <w:rPr>
          <w:b/>
          <w:bCs/>
          <w:sz w:val="28"/>
          <w:szCs w:val="28"/>
        </w:rPr>
        <w:t>Предмет Договора</w:t>
      </w:r>
    </w:p>
    <w:p w14:paraId="5FC1C86D" w14:textId="77777777" w:rsidR="00070C8B" w:rsidRPr="008A3A4F" w:rsidRDefault="00070C8B" w:rsidP="00070C8B">
      <w:pPr>
        <w:ind w:right="-1" w:firstLine="567"/>
        <w:jc w:val="both"/>
        <w:rPr>
          <w:sz w:val="28"/>
          <w:szCs w:val="28"/>
        </w:rPr>
      </w:pPr>
      <w:r w:rsidRPr="008A3A4F">
        <w:rPr>
          <w:sz w:val="28"/>
          <w:szCs w:val="28"/>
        </w:rPr>
        <w:t>1.1. По настоящему Договору Поставщик обязуется поставить, а Покупатель принять и оплатить товар, указанный в спецификации к настоящему Договору (далее – «Товар»).</w:t>
      </w:r>
    </w:p>
    <w:p w14:paraId="2832E2D4" w14:textId="77777777" w:rsidR="00070C8B" w:rsidRPr="008A3A4F" w:rsidRDefault="00070C8B" w:rsidP="00070C8B">
      <w:pPr>
        <w:ind w:firstLine="567"/>
        <w:jc w:val="both"/>
        <w:rPr>
          <w:sz w:val="28"/>
          <w:szCs w:val="28"/>
        </w:rPr>
      </w:pPr>
      <w:r w:rsidRPr="008A3A4F">
        <w:rPr>
          <w:sz w:val="28"/>
          <w:szCs w:val="28"/>
        </w:rPr>
        <w:t>1.2. Наименование, ассортимент, количество, срок поставки, стоимость, а также дополнительные требования к поставляемому Товару указаны в Спецификации (</w:t>
      </w:r>
      <w:r w:rsidRPr="008A3A4F">
        <w:rPr>
          <w:spacing w:val="-1"/>
          <w:sz w:val="28"/>
          <w:szCs w:val="28"/>
        </w:rPr>
        <w:t>Приложении №1) к настоящему Договору</w:t>
      </w:r>
      <w:r w:rsidRPr="008A3A4F">
        <w:rPr>
          <w:sz w:val="28"/>
          <w:szCs w:val="28"/>
        </w:rPr>
        <w:t>.</w:t>
      </w:r>
    </w:p>
    <w:p w14:paraId="4334A1B4" w14:textId="77777777" w:rsidR="00070C8B" w:rsidRPr="008A3A4F" w:rsidRDefault="00070C8B" w:rsidP="00070C8B">
      <w:pPr>
        <w:ind w:firstLine="567"/>
        <w:jc w:val="both"/>
        <w:rPr>
          <w:sz w:val="28"/>
          <w:szCs w:val="28"/>
        </w:rPr>
      </w:pPr>
      <w:r w:rsidRPr="008A3A4F">
        <w:rPr>
          <w:sz w:val="28"/>
          <w:szCs w:val="28"/>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52C4331"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1.4. В случае обязательной сертификации Товар должен поставляться с сертификатом соответствия.</w:t>
      </w:r>
    </w:p>
    <w:p w14:paraId="1E1A8F9C" w14:textId="77777777" w:rsidR="00070C8B" w:rsidRPr="008A3A4F" w:rsidRDefault="00070C8B" w:rsidP="00070C8B">
      <w:pPr>
        <w:tabs>
          <w:tab w:val="left" w:pos="284"/>
        </w:tabs>
        <w:rPr>
          <w:b/>
          <w:bCs/>
          <w:sz w:val="28"/>
          <w:szCs w:val="28"/>
        </w:rPr>
      </w:pPr>
    </w:p>
    <w:p w14:paraId="7C042138" w14:textId="77777777" w:rsidR="00070C8B" w:rsidRPr="008A3A4F" w:rsidRDefault="00070C8B" w:rsidP="00070C8B">
      <w:pPr>
        <w:numPr>
          <w:ilvl w:val="0"/>
          <w:numId w:val="15"/>
        </w:numPr>
        <w:tabs>
          <w:tab w:val="left" w:pos="284"/>
        </w:tabs>
        <w:ind w:left="0" w:firstLine="0"/>
        <w:jc w:val="center"/>
        <w:rPr>
          <w:b/>
          <w:bCs/>
          <w:sz w:val="28"/>
          <w:szCs w:val="28"/>
        </w:rPr>
      </w:pPr>
      <w:r w:rsidRPr="008A3A4F">
        <w:rPr>
          <w:b/>
          <w:bCs/>
          <w:sz w:val="28"/>
          <w:szCs w:val="28"/>
        </w:rPr>
        <w:t>Цена Договора и порядок расчетов</w:t>
      </w:r>
    </w:p>
    <w:p w14:paraId="457B6179" w14:textId="77777777" w:rsidR="00070C8B" w:rsidRPr="008A3A4F" w:rsidRDefault="00070C8B" w:rsidP="00070C8B">
      <w:pPr>
        <w:widowControl w:val="0"/>
        <w:suppressAutoHyphens/>
        <w:autoSpaceDE w:val="0"/>
        <w:ind w:firstLine="567"/>
        <w:jc w:val="both"/>
        <w:rPr>
          <w:rFonts w:eastAsia="Arial"/>
          <w:sz w:val="28"/>
          <w:szCs w:val="28"/>
          <w:lang w:eastAsia="ar-SA"/>
        </w:rPr>
      </w:pPr>
      <w:r w:rsidRPr="008A3A4F">
        <w:rPr>
          <w:rFonts w:eastAsia="Arial"/>
          <w:spacing w:val="-1"/>
          <w:sz w:val="28"/>
          <w:szCs w:val="28"/>
          <w:lang w:eastAsia="ar-SA"/>
        </w:rPr>
        <w:t xml:space="preserve">2.1. </w:t>
      </w:r>
      <w:r w:rsidRPr="008A3A4F">
        <w:rPr>
          <w:rFonts w:eastAsia="Arial"/>
          <w:sz w:val="28"/>
          <w:szCs w:val="28"/>
          <w:lang w:eastAsia="ar-SA"/>
        </w:rPr>
        <w:t>Общая цена настоящего Договора составляет ___________ рублей (_________ рублей _____ копеек), в том числе НДС – 20% ________ рублей (_________ рублей _____ копеек).</w:t>
      </w:r>
    </w:p>
    <w:p w14:paraId="295729D0" w14:textId="77777777" w:rsidR="00070C8B" w:rsidRPr="008A3A4F" w:rsidRDefault="00070C8B" w:rsidP="00070C8B">
      <w:pPr>
        <w:widowControl w:val="0"/>
        <w:suppressAutoHyphens/>
        <w:autoSpaceDE w:val="0"/>
        <w:ind w:firstLine="567"/>
        <w:jc w:val="both"/>
        <w:rPr>
          <w:rFonts w:eastAsia="Arial"/>
          <w:sz w:val="28"/>
          <w:szCs w:val="28"/>
          <w:lang w:eastAsia="ar-SA"/>
        </w:rPr>
      </w:pPr>
      <w:r w:rsidRPr="002A0EE4">
        <w:rPr>
          <w:rFonts w:eastAsia="Arial"/>
          <w:sz w:val="28"/>
          <w:szCs w:val="28"/>
          <w:lang w:eastAsia="ar-SA"/>
        </w:rPr>
        <w:t>2.2. Оплата поставки партии товара производится Покупателем в размере 100 % (сто процентов) от стоимости поставляемой партии товара в течение 5 (пяти) банковских дней с даты поставки.</w:t>
      </w:r>
    </w:p>
    <w:p w14:paraId="0FEBD5A6" w14:textId="28A79763" w:rsidR="00070C8B" w:rsidRPr="008A3A4F" w:rsidRDefault="00070C8B" w:rsidP="00070C8B">
      <w:pPr>
        <w:ind w:firstLine="567"/>
        <w:jc w:val="both"/>
        <w:rPr>
          <w:sz w:val="28"/>
          <w:szCs w:val="28"/>
        </w:rPr>
      </w:pPr>
      <w:r w:rsidRPr="008A3A4F">
        <w:rPr>
          <w:sz w:val="28"/>
          <w:szCs w:val="28"/>
        </w:rPr>
        <w:t xml:space="preserve">2.3. В цену настоящего Договора входят транспортные расходы по доставке Товара Покупателю и его разгрузке, расходы на страхование, уплату таможенных пошлин, налогов и других обязательных платежей и расходов Поставщика. </w:t>
      </w:r>
    </w:p>
    <w:p w14:paraId="657006E9" w14:textId="77777777" w:rsidR="00070C8B" w:rsidRPr="008A3A4F" w:rsidRDefault="00070C8B" w:rsidP="00070C8B">
      <w:pPr>
        <w:jc w:val="both"/>
        <w:rPr>
          <w:sz w:val="28"/>
          <w:szCs w:val="28"/>
        </w:rPr>
      </w:pPr>
    </w:p>
    <w:p w14:paraId="15C60F09" w14:textId="77777777" w:rsidR="00070C8B" w:rsidRPr="008A3A4F" w:rsidRDefault="00070C8B" w:rsidP="00070C8B">
      <w:pPr>
        <w:numPr>
          <w:ilvl w:val="0"/>
          <w:numId w:val="15"/>
        </w:numPr>
        <w:tabs>
          <w:tab w:val="num" w:pos="142"/>
          <w:tab w:val="left" w:pos="284"/>
        </w:tabs>
        <w:ind w:left="0" w:firstLine="0"/>
        <w:jc w:val="center"/>
        <w:rPr>
          <w:b/>
          <w:bCs/>
          <w:sz w:val="28"/>
          <w:szCs w:val="28"/>
        </w:rPr>
      </w:pPr>
      <w:r w:rsidRPr="008A3A4F">
        <w:rPr>
          <w:b/>
          <w:bCs/>
          <w:sz w:val="28"/>
          <w:szCs w:val="28"/>
        </w:rPr>
        <w:t>Условия поставки Товара</w:t>
      </w:r>
    </w:p>
    <w:p w14:paraId="6A3B7F71" w14:textId="77777777" w:rsidR="00070C8B" w:rsidRPr="008A3A4F" w:rsidRDefault="00070C8B" w:rsidP="00070C8B">
      <w:pPr>
        <w:ind w:firstLine="567"/>
        <w:jc w:val="both"/>
        <w:rPr>
          <w:sz w:val="28"/>
          <w:szCs w:val="28"/>
        </w:rPr>
      </w:pPr>
      <w:r w:rsidRPr="008A3A4F">
        <w:rPr>
          <w:sz w:val="28"/>
          <w:szCs w:val="28"/>
        </w:rPr>
        <w:lastRenderedPageBreak/>
        <w:t>3.1. Поставка Товара по настоящему Договору осуществляется Поставщиком по адресу: г. Москва, ул. Садовая-Черногрязская, д. 8 стр. 7, если иное не установлено в Спецификации.</w:t>
      </w:r>
    </w:p>
    <w:p w14:paraId="07951494" w14:textId="77777777" w:rsidR="00070C8B" w:rsidRPr="008A3A4F" w:rsidRDefault="00070C8B" w:rsidP="00070C8B">
      <w:pPr>
        <w:ind w:firstLine="567"/>
        <w:jc w:val="both"/>
        <w:rPr>
          <w:sz w:val="28"/>
          <w:szCs w:val="28"/>
        </w:rPr>
      </w:pPr>
      <w:r w:rsidRPr="008A3A4F">
        <w:rPr>
          <w:sz w:val="28"/>
          <w:szCs w:val="28"/>
        </w:rPr>
        <w:t xml:space="preserve">3.2. Общий срок </w:t>
      </w:r>
      <w:r w:rsidRPr="002A0EE4">
        <w:rPr>
          <w:sz w:val="28"/>
          <w:szCs w:val="28"/>
        </w:rPr>
        <w:t>доставки Товара Покупателю составляет 10 (десять) рабочих дней с даты подписания Спецификации, если иное не установлено в</w:t>
      </w:r>
      <w:r w:rsidRPr="008A3A4F">
        <w:rPr>
          <w:sz w:val="28"/>
          <w:szCs w:val="28"/>
        </w:rPr>
        <w:t xml:space="preserve"> Спецификации.</w:t>
      </w:r>
    </w:p>
    <w:p w14:paraId="7D433546" w14:textId="77777777" w:rsidR="00070C8B" w:rsidRPr="008A3A4F" w:rsidRDefault="00070C8B" w:rsidP="00070C8B">
      <w:pPr>
        <w:ind w:firstLine="567"/>
        <w:jc w:val="both"/>
        <w:rPr>
          <w:sz w:val="28"/>
          <w:szCs w:val="28"/>
        </w:rPr>
      </w:pPr>
      <w:r w:rsidRPr="008A3A4F">
        <w:rPr>
          <w:sz w:val="28"/>
          <w:szCs w:val="28"/>
        </w:rPr>
        <w:t>3.3. Поставщик заблаговременно за 2 (два) рабочих дня до предполагаемой даты поставки уведомляет Покупателя о дате осуществления поставки Товара. Уведомление может быть произведено по почте, электронной почте или иным способом с подтверждением получения уведомления Получателя.</w:t>
      </w:r>
    </w:p>
    <w:p w14:paraId="165FB186"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3.4.  Приемка Товара осуществляется представителями Поставщика и Покупателя с подписанием товарной накладной (ТОРГ-12)</w:t>
      </w:r>
      <w:r>
        <w:rPr>
          <w:sz w:val="28"/>
          <w:szCs w:val="28"/>
        </w:rPr>
        <w:t xml:space="preserve"> или универсального передаточного документа (УПД)</w:t>
      </w:r>
      <w:r w:rsidRPr="008A3A4F">
        <w:rPr>
          <w:sz w:val="28"/>
          <w:szCs w:val="28"/>
        </w:rPr>
        <w:t xml:space="preserve"> в месте приемки Товара. </w:t>
      </w:r>
    </w:p>
    <w:p w14:paraId="702A1527"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3.5. При приемке Товара представитель Покупателя осуществляет его проверку по количеству и ассортименту в соответствии со Спецификацией.</w:t>
      </w:r>
    </w:p>
    <w:p w14:paraId="197A7135"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силами и за счет Поставщика.</w:t>
      </w:r>
    </w:p>
    <w:p w14:paraId="0955B16F" w14:textId="77777777" w:rsidR="00070C8B" w:rsidRPr="008A3A4F" w:rsidRDefault="00070C8B" w:rsidP="00070C8B">
      <w:pPr>
        <w:ind w:firstLine="567"/>
        <w:jc w:val="both"/>
        <w:rPr>
          <w:sz w:val="28"/>
          <w:szCs w:val="28"/>
        </w:rPr>
      </w:pPr>
      <w:r w:rsidRPr="008A3A4F">
        <w:rPr>
          <w:sz w:val="28"/>
          <w:szCs w:val="28"/>
        </w:rPr>
        <w:t>3.7. Датой поставки Товара считается дата подписания Покупателем и Поставщиком товарной накладной (ТОРГ-12)</w:t>
      </w:r>
      <w:r>
        <w:rPr>
          <w:sz w:val="28"/>
          <w:szCs w:val="28"/>
        </w:rPr>
        <w:t xml:space="preserve"> или УПД</w:t>
      </w:r>
      <w:r w:rsidRPr="008A3A4F">
        <w:rPr>
          <w:sz w:val="28"/>
          <w:szCs w:val="28"/>
        </w:rPr>
        <w:t>. Счет-фактура на поставляемый Товар предоставляется Поставщиком одновременно с товарной накладной (ТОРГ-12).</w:t>
      </w:r>
    </w:p>
    <w:p w14:paraId="3784A520" w14:textId="77777777" w:rsidR="00070C8B" w:rsidRPr="008A3A4F" w:rsidRDefault="00070C8B" w:rsidP="00070C8B">
      <w:pPr>
        <w:jc w:val="both"/>
        <w:rPr>
          <w:sz w:val="28"/>
          <w:szCs w:val="28"/>
        </w:rPr>
      </w:pPr>
    </w:p>
    <w:p w14:paraId="76BF8022" w14:textId="77777777" w:rsidR="00070C8B" w:rsidRPr="008A3A4F" w:rsidRDefault="00070C8B" w:rsidP="00070C8B">
      <w:pPr>
        <w:widowControl w:val="0"/>
        <w:numPr>
          <w:ilvl w:val="0"/>
          <w:numId w:val="15"/>
        </w:numPr>
        <w:tabs>
          <w:tab w:val="num" w:pos="0"/>
          <w:tab w:val="left" w:pos="284"/>
        </w:tabs>
        <w:autoSpaceDN w:val="0"/>
        <w:ind w:left="0" w:firstLine="0"/>
        <w:jc w:val="center"/>
        <w:rPr>
          <w:rFonts w:eastAsia="Arial"/>
          <w:b/>
          <w:bCs/>
          <w:sz w:val="28"/>
          <w:szCs w:val="28"/>
          <w:lang w:eastAsia="ar-SA"/>
        </w:rPr>
      </w:pPr>
      <w:r w:rsidRPr="008A3A4F">
        <w:rPr>
          <w:rFonts w:eastAsia="Arial"/>
          <w:b/>
          <w:bCs/>
          <w:sz w:val="28"/>
          <w:szCs w:val="28"/>
          <w:lang w:eastAsia="ar-SA"/>
        </w:rPr>
        <w:t>Обязанности Сторон</w:t>
      </w:r>
    </w:p>
    <w:p w14:paraId="2BA38B71" w14:textId="77777777" w:rsidR="00070C8B" w:rsidRPr="008A3A4F" w:rsidRDefault="00070C8B" w:rsidP="00070C8B">
      <w:pPr>
        <w:widowControl w:val="0"/>
        <w:autoSpaceDE w:val="0"/>
        <w:autoSpaceDN w:val="0"/>
        <w:adjustRightInd w:val="0"/>
        <w:ind w:firstLine="567"/>
        <w:jc w:val="both"/>
        <w:rPr>
          <w:b/>
          <w:bCs/>
          <w:sz w:val="28"/>
          <w:szCs w:val="28"/>
        </w:rPr>
      </w:pPr>
      <w:r w:rsidRPr="008A3A4F">
        <w:rPr>
          <w:b/>
          <w:bCs/>
          <w:sz w:val="28"/>
          <w:szCs w:val="28"/>
        </w:rPr>
        <w:t>4.1. Поставщик обязан:</w:t>
      </w:r>
    </w:p>
    <w:p w14:paraId="3C2947E4"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 xml:space="preserve">4.1.1. Осуществлять поставку Товара в ассортименте, количестве и сроки, предусмотренные условиями настоящего Договора и Спецификацией. </w:t>
      </w:r>
    </w:p>
    <w:p w14:paraId="16B7C781"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236D52E4"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4.1.3. На товары, ввозимые в Российскую Федерацию с территорий государств, не являющихся членами Таможенного союза, предоставляются копии декларации на Товары с отметкой таможенного органа о выпуске в свободное обращение и сертификата происхождения Товара, заверенные печатью и подписью уполномоченного лица Поставщика. Указанные документы предоставляются поставщиком при поставке Товара в составе товаросопроводительной документации. Предоставить авторизационное письмо с составом оборудования, подтверждающее поставку через официальные каналы поставки с сервисным обслуживанием оборудования, заверенное производителем.</w:t>
      </w:r>
    </w:p>
    <w:p w14:paraId="3411C30E"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4.1.4.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2874BBD7"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4.1.5. Оформлять счета-фактуры</w:t>
      </w:r>
      <w:r>
        <w:rPr>
          <w:sz w:val="28"/>
          <w:szCs w:val="28"/>
        </w:rPr>
        <w:t xml:space="preserve"> и УПД</w:t>
      </w:r>
      <w:r w:rsidRPr="008A3A4F">
        <w:rPr>
          <w:sz w:val="28"/>
          <w:szCs w:val="28"/>
        </w:rPr>
        <w:t xml:space="preserve"> в соответствии с образцом: </w:t>
      </w:r>
    </w:p>
    <w:p w14:paraId="2156F316" w14:textId="77777777" w:rsidR="00070C8B" w:rsidRPr="008A3A4F" w:rsidRDefault="00070C8B" w:rsidP="00070C8B">
      <w:pPr>
        <w:widowControl w:val="0"/>
        <w:autoSpaceDE w:val="0"/>
        <w:autoSpaceDN w:val="0"/>
        <w:adjustRightInd w:val="0"/>
        <w:ind w:firstLine="567"/>
        <w:jc w:val="both"/>
        <w:rPr>
          <w:sz w:val="28"/>
          <w:szCs w:val="28"/>
        </w:rPr>
      </w:pPr>
    </w:p>
    <w:p w14:paraId="1FB84D83" w14:textId="77777777" w:rsidR="00070C8B" w:rsidRPr="008A3A4F" w:rsidRDefault="00070C8B" w:rsidP="00070C8B">
      <w:pPr>
        <w:widowControl w:val="0"/>
        <w:autoSpaceDE w:val="0"/>
        <w:autoSpaceDN w:val="0"/>
        <w:adjustRightInd w:val="0"/>
        <w:jc w:val="both"/>
        <w:rPr>
          <w:sz w:val="28"/>
          <w:szCs w:val="28"/>
        </w:rPr>
      </w:pPr>
      <w:r w:rsidRPr="008A3A4F">
        <w:rPr>
          <w:sz w:val="28"/>
          <w:szCs w:val="28"/>
        </w:rPr>
        <w:lastRenderedPageBreak/>
        <w:t>«Грузополучатель и его адрес: наименование АО «ОТЛК ЕРА» и его адрес в соответствии с Приложением №1 к настоящему Договору.</w:t>
      </w:r>
    </w:p>
    <w:p w14:paraId="7C826F1B" w14:textId="77777777" w:rsidR="00070C8B" w:rsidRPr="008A3A4F" w:rsidRDefault="00070C8B" w:rsidP="00070C8B">
      <w:pPr>
        <w:widowControl w:val="0"/>
        <w:autoSpaceDE w:val="0"/>
        <w:autoSpaceDN w:val="0"/>
        <w:adjustRightInd w:val="0"/>
        <w:jc w:val="both"/>
        <w:rPr>
          <w:sz w:val="28"/>
          <w:szCs w:val="28"/>
        </w:rPr>
      </w:pPr>
      <w:r w:rsidRPr="008A3A4F">
        <w:rPr>
          <w:sz w:val="28"/>
          <w:szCs w:val="28"/>
        </w:rPr>
        <w:t>К платежно-расчетному документу №__________от___________</w:t>
      </w:r>
    </w:p>
    <w:p w14:paraId="32ED5AD1" w14:textId="77777777" w:rsidR="00070C8B" w:rsidRPr="008A3A4F" w:rsidRDefault="00070C8B" w:rsidP="00070C8B">
      <w:pPr>
        <w:widowControl w:val="0"/>
        <w:autoSpaceDE w:val="0"/>
        <w:autoSpaceDN w:val="0"/>
        <w:adjustRightInd w:val="0"/>
        <w:jc w:val="both"/>
        <w:rPr>
          <w:sz w:val="28"/>
          <w:szCs w:val="28"/>
        </w:rPr>
      </w:pPr>
      <w:r w:rsidRPr="008A3A4F">
        <w:rPr>
          <w:sz w:val="28"/>
          <w:szCs w:val="28"/>
        </w:rPr>
        <w:t>Покупатель: АО «ОТЛК ЕРА»</w:t>
      </w:r>
    </w:p>
    <w:p w14:paraId="56C1CF14" w14:textId="77777777" w:rsidR="00070C8B" w:rsidRPr="008A3A4F" w:rsidRDefault="00070C8B" w:rsidP="00070C8B">
      <w:pPr>
        <w:widowControl w:val="0"/>
        <w:autoSpaceDE w:val="0"/>
        <w:autoSpaceDN w:val="0"/>
        <w:adjustRightInd w:val="0"/>
        <w:jc w:val="both"/>
        <w:rPr>
          <w:sz w:val="28"/>
          <w:szCs w:val="28"/>
        </w:rPr>
      </w:pPr>
      <w:r w:rsidRPr="008A3A4F">
        <w:rPr>
          <w:sz w:val="28"/>
          <w:szCs w:val="28"/>
        </w:rPr>
        <w:t>Адрес: Российская Федерация, 107078, город Москва, ул. Садовая-Черногрязская, д.8 стр.7</w:t>
      </w:r>
    </w:p>
    <w:p w14:paraId="64321339" w14:textId="77777777" w:rsidR="00070C8B" w:rsidRDefault="00070C8B" w:rsidP="00070C8B">
      <w:pPr>
        <w:widowControl w:val="0"/>
        <w:autoSpaceDE w:val="0"/>
        <w:autoSpaceDN w:val="0"/>
        <w:adjustRightInd w:val="0"/>
        <w:jc w:val="both"/>
        <w:rPr>
          <w:sz w:val="28"/>
          <w:szCs w:val="28"/>
        </w:rPr>
      </w:pPr>
      <w:r w:rsidRPr="008A3A4F">
        <w:rPr>
          <w:sz w:val="28"/>
          <w:szCs w:val="28"/>
        </w:rPr>
        <w:t>ИНН/КПП Покупателя 9701104646/997650001»</w:t>
      </w:r>
    </w:p>
    <w:p w14:paraId="70184D31" w14:textId="77777777" w:rsidR="00070C8B" w:rsidRPr="008A3A4F" w:rsidRDefault="00070C8B" w:rsidP="00070C8B">
      <w:pPr>
        <w:widowControl w:val="0"/>
        <w:autoSpaceDE w:val="0"/>
        <w:autoSpaceDN w:val="0"/>
        <w:adjustRightInd w:val="0"/>
        <w:ind w:firstLine="567"/>
        <w:jc w:val="both"/>
        <w:rPr>
          <w:sz w:val="28"/>
          <w:szCs w:val="28"/>
        </w:rPr>
      </w:pPr>
    </w:p>
    <w:p w14:paraId="6F5648AF" w14:textId="77777777" w:rsidR="00070C8B" w:rsidRPr="008A3A4F" w:rsidRDefault="00070C8B" w:rsidP="00070C8B">
      <w:pPr>
        <w:widowControl w:val="0"/>
        <w:autoSpaceDE w:val="0"/>
        <w:autoSpaceDN w:val="0"/>
        <w:adjustRightInd w:val="0"/>
        <w:ind w:firstLine="567"/>
        <w:jc w:val="both"/>
        <w:rPr>
          <w:b/>
          <w:bCs/>
          <w:sz w:val="28"/>
          <w:szCs w:val="28"/>
        </w:rPr>
      </w:pPr>
      <w:r w:rsidRPr="008A3A4F">
        <w:rPr>
          <w:b/>
          <w:bCs/>
          <w:sz w:val="28"/>
          <w:szCs w:val="28"/>
        </w:rPr>
        <w:t>4.2. Покупатель обязан:</w:t>
      </w:r>
    </w:p>
    <w:p w14:paraId="5C2F5364"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4.2.1. Оплатить Товар в размерах и в сроки, установленные настоящим Договором.</w:t>
      </w:r>
    </w:p>
    <w:p w14:paraId="1E9EF9DF"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4.2.2. Осуществлять проверку при приемке Товара по ассортименту и количеству в соответствии со Спецификацией.</w:t>
      </w:r>
    </w:p>
    <w:p w14:paraId="53E4B1FB"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4.2.3. Обеспечить явку своего представителя во время приемки Товара.</w:t>
      </w:r>
    </w:p>
    <w:p w14:paraId="078CDF73" w14:textId="77777777" w:rsidR="00070C8B" w:rsidRPr="008A3A4F" w:rsidRDefault="00070C8B" w:rsidP="00070C8B">
      <w:pPr>
        <w:jc w:val="both"/>
        <w:rPr>
          <w:sz w:val="28"/>
          <w:szCs w:val="28"/>
        </w:rPr>
      </w:pPr>
    </w:p>
    <w:p w14:paraId="4264FC85" w14:textId="77777777" w:rsidR="00070C8B" w:rsidRPr="008A3A4F" w:rsidRDefault="00070C8B" w:rsidP="00070C8B">
      <w:pPr>
        <w:widowControl w:val="0"/>
        <w:jc w:val="center"/>
        <w:rPr>
          <w:rFonts w:eastAsia="Arial"/>
          <w:b/>
          <w:bCs/>
          <w:sz w:val="28"/>
          <w:szCs w:val="28"/>
        </w:rPr>
      </w:pPr>
      <w:r w:rsidRPr="008A3A4F">
        <w:rPr>
          <w:rFonts w:eastAsia="Arial"/>
          <w:b/>
          <w:bCs/>
          <w:sz w:val="28"/>
          <w:szCs w:val="28"/>
        </w:rPr>
        <w:t>5. Упаковка Товара</w:t>
      </w:r>
    </w:p>
    <w:p w14:paraId="37384791" w14:textId="77777777" w:rsidR="00070C8B" w:rsidRPr="008A3A4F" w:rsidRDefault="00070C8B" w:rsidP="00070C8B">
      <w:pPr>
        <w:widowControl w:val="0"/>
        <w:ind w:firstLine="720"/>
        <w:jc w:val="both"/>
        <w:rPr>
          <w:sz w:val="28"/>
          <w:szCs w:val="28"/>
        </w:rPr>
      </w:pPr>
      <w:r w:rsidRPr="008A3A4F">
        <w:rPr>
          <w:sz w:val="28"/>
          <w:szCs w:val="28"/>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51E69EF" w14:textId="77777777" w:rsidR="00070C8B" w:rsidRPr="008A3A4F" w:rsidRDefault="00070C8B" w:rsidP="00070C8B">
      <w:pPr>
        <w:widowControl w:val="0"/>
        <w:ind w:firstLine="720"/>
        <w:jc w:val="center"/>
        <w:rPr>
          <w:rFonts w:eastAsia="Arial"/>
          <w:b/>
          <w:sz w:val="28"/>
          <w:szCs w:val="28"/>
        </w:rPr>
      </w:pPr>
    </w:p>
    <w:p w14:paraId="7AD2AAA5" w14:textId="77777777" w:rsidR="00070C8B" w:rsidRPr="008A3A4F" w:rsidRDefault="00070C8B" w:rsidP="00070C8B">
      <w:pPr>
        <w:widowControl w:val="0"/>
        <w:ind w:firstLine="720"/>
        <w:jc w:val="center"/>
        <w:rPr>
          <w:rFonts w:eastAsia="Arial"/>
          <w:b/>
          <w:sz w:val="28"/>
          <w:szCs w:val="28"/>
        </w:rPr>
      </w:pPr>
      <w:r w:rsidRPr="008A3A4F">
        <w:rPr>
          <w:rFonts w:eastAsia="Arial"/>
          <w:b/>
          <w:sz w:val="28"/>
          <w:szCs w:val="28"/>
        </w:rPr>
        <w:t>6. Переход права собственности и рисков</w:t>
      </w:r>
    </w:p>
    <w:p w14:paraId="7EE97E50" w14:textId="77777777" w:rsidR="00070C8B" w:rsidRPr="008A3A4F" w:rsidRDefault="00070C8B" w:rsidP="00070C8B">
      <w:pPr>
        <w:widowControl w:val="0"/>
        <w:ind w:firstLine="708"/>
        <w:jc w:val="both"/>
        <w:rPr>
          <w:sz w:val="28"/>
          <w:szCs w:val="28"/>
        </w:rPr>
      </w:pPr>
      <w:r w:rsidRPr="008A3A4F">
        <w:rPr>
          <w:sz w:val="28"/>
          <w:szCs w:val="28"/>
        </w:rPr>
        <w:t xml:space="preserve">6.1. Право собственности, а также риск случайной гибели или порчи Товара переходят от Поставщика к Покупателю с даты подписания Сторонами товарной накладной (ТОРГ-12) </w:t>
      </w:r>
      <w:r>
        <w:rPr>
          <w:sz w:val="28"/>
          <w:szCs w:val="28"/>
        </w:rPr>
        <w:t>или УПД.</w:t>
      </w:r>
    </w:p>
    <w:p w14:paraId="5E9FC55C" w14:textId="77777777" w:rsidR="00070C8B" w:rsidRPr="008A3A4F" w:rsidRDefault="00070C8B" w:rsidP="00070C8B">
      <w:pPr>
        <w:widowControl w:val="0"/>
        <w:autoSpaceDE w:val="0"/>
        <w:autoSpaceDN w:val="0"/>
        <w:adjustRightInd w:val="0"/>
        <w:jc w:val="both"/>
        <w:rPr>
          <w:sz w:val="28"/>
          <w:szCs w:val="28"/>
        </w:rPr>
      </w:pPr>
    </w:p>
    <w:p w14:paraId="326355D4" w14:textId="77777777" w:rsidR="00070C8B" w:rsidRPr="008A3A4F" w:rsidRDefault="00070C8B" w:rsidP="00070C8B">
      <w:pPr>
        <w:widowControl w:val="0"/>
        <w:suppressAutoHyphens/>
        <w:autoSpaceDE w:val="0"/>
        <w:ind w:firstLine="720"/>
        <w:jc w:val="center"/>
        <w:rPr>
          <w:rFonts w:eastAsia="Arial"/>
          <w:b/>
          <w:sz w:val="28"/>
          <w:szCs w:val="28"/>
          <w:lang w:eastAsia="ar-SA"/>
        </w:rPr>
      </w:pPr>
      <w:r w:rsidRPr="008A3A4F">
        <w:rPr>
          <w:rFonts w:eastAsia="Arial"/>
          <w:b/>
          <w:sz w:val="28"/>
          <w:szCs w:val="28"/>
          <w:lang w:eastAsia="ar-SA"/>
        </w:rPr>
        <w:t>7. Комплектность, качество и гарантии</w:t>
      </w:r>
    </w:p>
    <w:p w14:paraId="27E08613" w14:textId="77777777" w:rsidR="00070C8B" w:rsidRPr="008A3A4F" w:rsidRDefault="00070C8B" w:rsidP="00070C8B">
      <w:pPr>
        <w:widowControl w:val="0"/>
        <w:suppressAutoHyphens/>
        <w:autoSpaceDE w:val="0"/>
        <w:ind w:firstLine="567"/>
        <w:jc w:val="both"/>
        <w:rPr>
          <w:sz w:val="28"/>
          <w:szCs w:val="28"/>
        </w:rPr>
      </w:pPr>
      <w:r w:rsidRPr="008A3A4F">
        <w:rPr>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6B845B7E" w14:textId="77777777" w:rsidR="00070C8B" w:rsidRPr="008A3A4F" w:rsidRDefault="00070C8B" w:rsidP="00070C8B">
      <w:pPr>
        <w:widowControl w:val="0"/>
        <w:suppressAutoHyphens/>
        <w:autoSpaceDE w:val="0"/>
        <w:ind w:firstLine="567"/>
        <w:jc w:val="both"/>
        <w:rPr>
          <w:sz w:val="28"/>
          <w:szCs w:val="28"/>
        </w:rPr>
      </w:pPr>
      <w:r w:rsidRPr="008A3A4F">
        <w:rPr>
          <w:sz w:val="28"/>
          <w:szCs w:val="28"/>
        </w:rPr>
        <w:t>7.2. Срок гарантии нормального функционирования на Товар составляет 12 (двенадцать) месяцев и предоставляется Поставщиком с даты подписания Сторонами товарной накладной (ТОРГ-12)</w:t>
      </w:r>
      <w:r>
        <w:rPr>
          <w:sz w:val="28"/>
          <w:szCs w:val="28"/>
        </w:rPr>
        <w:t xml:space="preserve"> или УПД</w:t>
      </w:r>
      <w:r w:rsidRPr="008A3A4F">
        <w:rPr>
          <w:sz w:val="28"/>
          <w:szCs w:val="28"/>
        </w:rPr>
        <w:t xml:space="preserve">.                      </w:t>
      </w:r>
    </w:p>
    <w:p w14:paraId="4FB6F3BF" w14:textId="77777777" w:rsidR="00070C8B" w:rsidRPr="008A3A4F" w:rsidRDefault="00070C8B" w:rsidP="00070C8B">
      <w:pPr>
        <w:widowControl w:val="0"/>
        <w:suppressAutoHyphens/>
        <w:autoSpaceDE w:val="0"/>
        <w:ind w:firstLine="567"/>
        <w:jc w:val="both"/>
        <w:rPr>
          <w:sz w:val="28"/>
          <w:szCs w:val="28"/>
        </w:rPr>
      </w:pPr>
      <w:r w:rsidRPr="008A3A4F">
        <w:rPr>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а при невозможности заменить непригодные для использования части (узлы) – заменить Товар на новый за свой счет. </w:t>
      </w:r>
    </w:p>
    <w:p w14:paraId="38B1D3B5" w14:textId="77777777" w:rsidR="00070C8B" w:rsidRPr="008A3A4F" w:rsidRDefault="00070C8B" w:rsidP="00070C8B">
      <w:pPr>
        <w:ind w:firstLine="567"/>
        <w:jc w:val="both"/>
        <w:rPr>
          <w:sz w:val="28"/>
          <w:szCs w:val="28"/>
        </w:rPr>
      </w:pPr>
      <w:r w:rsidRPr="008A3A4F">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1913A11F" w14:textId="77777777" w:rsidR="00070C8B" w:rsidRPr="008A3A4F" w:rsidRDefault="00070C8B" w:rsidP="00070C8B">
      <w:pPr>
        <w:shd w:val="clear" w:color="auto" w:fill="FFFFFF"/>
        <w:tabs>
          <w:tab w:val="left" w:pos="1272"/>
        </w:tabs>
        <w:ind w:firstLine="567"/>
        <w:jc w:val="both"/>
        <w:rPr>
          <w:sz w:val="28"/>
          <w:szCs w:val="28"/>
        </w:rPr>
      </w:pPr>
      <w:r w:rsidRPr="008A3A4F">
        <w:rPr>
          <w:sz w:val="28"/>
          <w:szCs w:val="28"/>
        </w:rPr>
        <w:lastRenderedPageBreak/>
        <w:t>7.5. Поставщик обязан провести гарантийный ремонт Товара в течение 90 календарных дней с даты получения уведомления Покупателя.</w:t>
      </w:r>
    </w:p>
    <w:p w14:paraId="2118D7FD" w14:textId="77777777" w:rsidR="00070C8B" w:rsidRPr="008A3A4F" w:rsidRDefault="00070C8B" w:rsidP="00070C8B">
      <w:pPr>
        <w:shd w:val="clear" w:color="auto" w:fill="FFFFFF"/>
        <w:ind w:firstLine="567"/>
        <w:jc w:val="both"/>
        <w:rPr>
          <w:sz w:val="28"/>
          <w:szCs w:val="28"/>
        </w:rPr>
      </w:pPr>
      <w:r w:rsidRPr="008A3A4F">
        <w:rPr>
          <w:sz w:val="28"/>
          <w:szCs w:val="28"/>
        </w:rPr>
        <w:t>Транспортные расходы Поставщика, связанные с проведением гарантийного ремонта Товара, Покупателем не возмещаются.</w:t>
      </w:r>
    </w:p>
    <w:p w14:paraId="5122C174" w14:textId="77777777" w:rsidR="00070C8B" w:rsidRPr="008A3A4F" w:rsidRDefault="00070C8B" w:rsidP="00070C8B">
      <w:pPr>
        <w:suppressAutoHyphens/>
        <w:overflowPunct w:val="0"/>
        <w:autoSpaceDE w:val="0"/>
        <w:ind w:firstLine="567"/>
        <w:jc w:val="both"/>
        <w:rPr>
          <w:sz w:val="28"/>
          <w:szCs w:val="28"/>
        </w:rPr>
      </w:pPr>
      <w:r w:rsidRPr="008A3A4F">
        <w:rPr>
          <w:sz w:val="28"/>
          <w:szCs w:val="28"/>
        </w:rPr>
        <w:t>7.6. В случае устранения недостатков или замены частей (узлов) Товара ненадлежащего качества, гарантийный срок продлевается на период времени, в течение которого Покупатель не мог использовать Товар. В случае замены Товара на новый, гарантийный срок исчисляется заново с даты замены Товара ненадлежащего качества.</w:t>
      </w:r>
    </w:p>
    <w:p w14:paraId="3D644FFD" w14:textId="77777777" w:rsidR="00070C8B" w:rsidRPr="008A3A4F" w:rsidRDefault="00070C8B" w:rsidP="00070C8B">
      <w:pPr>
        <w:suppressAutoHyphens/>
        <w:overflowPunct w:val="0"/>
        <w:autoSpaceDE w:val="0"/>
        <w:ind w:firstLine="567"/>
        <w:jc w:val="both"/>
        <w:rPr>
          <w:sz w:val="28"/>
          <w:szCs w:val="28"/>
        </w:rPr>
      </w:pPr>
      <w:r w:rsidRPr="008A3A4F">
        <w:rPr>
          <w:sz w:val="28"/>
          <w:szCs w:val="28"/>
        </w:rPr>
        <w:t>7.7. Покупатель вправе произвести ремонт Товара в официальном сервисном центре производителя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4C5D7660" w14:textId="77777777" w:rsidR="00070C8B" w:rsidRPr="008A3A4F" w:rsidRDefault="00070C8B" w:rsidP="00070C8B">
      <w:pPr>
        <w:ind w:firstLine="567"/>
        <w:jc w:val="both"/>
        <w:rPr>
          <w:sz w:val="28"/>
          <w:szCs w:val="28"/>
        </w:rPr>
      </w:pPr>
      <w:r w:rsidRPr="008A3A4F">
        <w:rPr>
          <w:sz w:val="28"/>
          <w:szCs w:val="28"/>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38931612" w14:textId="77777777" w:rsidR="00070C8B" w:rsidRPr="008A3A4F" w:rsidRDefault="00070C8B" w:rsidP="00070C8B">
      <w:pPr>
        <w:widowControl w:val="0"/>
        <w:autoSpaceDE w:val="0"/>
        <w:autoSpaceDN w:val="0"/>
        <w:adjustRightInd w:val="0"/>
        <w:jc w:val="both"/>
        <w:rPr>
          <w:sz w:val="28"/>
          <w:szCs w:val="28"/>
        </w:rPr>
      </w:pPr>
    </w:p>
    <w:p w14:paraId="7DC2782B" w14:textId="77777777" w:rsidR="00070C8B" w:rsidRPr="008A3A4F" w:rsidRDefault="00070C8B" w:rsidP="00070C8B">
      <w:pPr>
        <w:jc w:val="center"/>
        <w:rPr>
          <w:b/>
          <w:bCs/>
          <w:sz w:val="28"/>
          <w:szCs w:val="28"/>
        </w:rPr>
      </w:pPr>
      <w:r w:rsidRPr="008A3A4F">
        <w:rPr>
          <w:b/>
          <w:bCs/>
          <w:sz w:val="28"/>
          <w:szCs w:val="28"/>
        </w:rPr>
        <w:t xml:space="preserve">8. Ответственность Сторон </w:t>
      </w:r>
    </w:p>
    <w:p w14:paraId="2888FC57" w14:textId="77777777" w:rsidR="00070C8B" w:rsidRPr="008A3A4F" w:rsidRDefault="00070C8B" w:rsidP="00070C8B">
      <w:pPr>
        <w:ind w:firstLine="567"/>
        <w:jc w:val="both"/>
        <w:rPr>
          <w:sz w:val="28"/>
          <w:szCs w:val="28"/>
        </w:rPr>
      </w:pPr>
      <w:r w:rsidRPr="008A3A4F">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2A454CAE"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8.2.  В случае несоблюдения сроков поставки Товара Покупатель вправе потребовать от Поставщика уплаты неустойки в виде пени в размере 0,5 % (Ноль целых пять десятых) процента от цены несвоевременно поставленного Товара за каждый день просрочки.</w:t>
      </w:r>
    </w:p>
    <w:p w14:paraId="3F9B7618" w14:textId="77777777" w:rsidR="00070C8B" w:rsidRPr="00C64C8E" w:rsidRDefault="00070C8B" w:rsidP="00070C8B">
      <w:pPr>
        <w:widowControl w:val="0"/>
        <w:autoSpaceDE w:val="0"/>
        <w:autoSpaceDN w:val="0"/>
        <w:adjustRightInd w:val="0"/>
        <w:ind w:firstLine="567"/>
        <w:jc w:val="both"/>
        <w:rPr>
          <w:sz w:val="28"/>
          <w:szCs w:val="28"/>
        </w:rPr>
      </w:pPr>
      <w:r w:rsidRPr="008A3A4F">
        <w:rPr>
          <w:sz w:val="28"/>
          <w:szCs w:val="28"/>
        </w:rPr>
        <w:t xml:space="preserve">8.3. Все штрафные санкции считаются начисленными и подлежащими уплате при условии письменного признания их виновной Стороной либо </w:t>
      </w:r>
      <w:r w:rsidRPr="00C64C8E">
        <w:rPr>
          <w:sz w:val="28"/>
          <w:szCs w:val="28"/>
        </w:rPr>
        <w:t>вступления в силу решения суда. В случае признания виновной Стороной штрафных санкций их оплата осуществляется ею на основании соответствующего счета, выставленного другой Стороной, в течение 5 (пяти) банковских дней от даты его получения. Штрафные санкции НДС не облагаются.</w:t>
      </w:r>
    </w:p>
    <w:p w14:paraId="4A0E4A1D" w14:textId="27239740" w:rsidR="00070C8B" w:rsidRPr="00C64C8E" w:rsidRDefault="00070C8B" w:rsidP="00070C8B">
      <w:pPr>
        <w:widowControl w:val="0"/>
        <w:autoSpaceDE w:val="0"/>
        <w:autoSpaceDN w:val="0"/>
        <w:adjustRightInd w:val="0"/>
        <w:ind w:firstLine="567"/>
        <w:jc w:val="both"/>
        <w:rPr>
          <w:sz w:val="28"/>
          <w:szCs w:val="28"/>
        </w:rPr>
      </w:pPr>
      <w:r w:rsidRPr="00C64C8E">
        <w:rPr>
          <w:sz w:val="28"/>
          <w:szCs w:val="28"/>
        </w:rPr>
        <w:t xml:space="preserve">8.4. </w:t>
      </w:r>
      <w:r>
        <w:rPr>
          <w:sz w:val="28"/>
          <w:szCs w:val="28"/>
        </w:rPr>
        <w:t xml:space="preserve">Покупатель имеет право </w:t>
      </w:r>
      <w:r w:rsidRPr="00C64C8E">
        <w:rPr>
          <w:sz w:val="28"/>
          <w:szCs w:val="28"/>
        </w:rPr>
        <w:t xml:space="preserve">принять решение об одностороннем отказе от исполнения Договора в соответствии с гражданским законодательством; в том числе в следствии </w:t>
      </w:r>
      <w:r w:rsidRPr="00C64C8E">
        <w:rPr>
          <w:color w:val="000000"/>
          <w:sz w:val="28"/>
          <w:szCs w:val="28"/>
          <w:shd w:val="clear" w:color="auto" w:fill="FFFFFF"/>
        </w:rPr>
        <w:t>неоднократного (два и более) нарушения сроков поставки товаров (</w:t>
      </w:r>
      <w:r w:rsidRPr="00C64C8E">
        <w:rPr>
          <w:color w:val="333333"/>
          <w:sz w:val="28"/>
          <w:szCs w:val="28"/>
          <w:shd w:val="clear" w:color="auto" w:fill="FFFFFF"/>
        </w:rPr>
        <w:t>пункт 2 статьи 523 ГК РФ).</w:t>
      </w:r>
    </w:p>
    <w:p w14:paraId="213E1ABF" w14:textId="77777777" w:rsidR="00070C8B" w:rsidRPr="00C64C8E" w:rsidRDefault="00070C8B" w:rsidP="00070C8B">
      <w:pPr>
        <w:widowControl w:val="0"/>
        <w:autoSpaceDE w:val="0"/>
        <w:autoSpaceDN w:val="0"/>
        <w:adjustRightInd w:val="0"/>
        <w:ind w:firstLine="567"/>
        <w:jc w:val="both"/>
        <w:rPr>
          <w:sz w:val="28"/>
          <w:szCs w:val="28"/>
        </w:rPr>
      </w:pPr>
      <w:r w:rsidRPr="00C64C8E">
        <w:rPr>
          <w:sz w:val="28"/>
          <w:szCs w:val="28"/>
        </w:rPr>
        <w:t>8.5. Поставщик заверяет Покупателя о следующих обстоятельствах:</w:t>
      </w:r>
    </w:p>
    <w:p w14:paraId="6694CD8D" w14:textId="77777777" w:rsidR="00070C8B" w:rsidRPr="008A3A4F" w:rsidRDefault="00070C8B" w:rsidP="00070C8B">
      <w:pPr>
        <w:widowControl w:val="0"/>
        <w:autoSpaceDE w:val="0"/>
        <w:autoSpaceDN w:val="0"/>
        <w:adjustRightInd w:val="0"/>
        <w:ind w:firstLine="567"/>
        <w:jc w:val="both"/>
        <w:rPr>
          <w:sz w:val="28"/>
          <w:szCs w:val="28"/>
        </w:rPr>
      </w:pPr>
      <w:r w:rsidRPr="00C64C8E">
        <w:rPr>
          <w:sz w:val="28"/>
          <w:szCs w:val="28"/>
        </w:rPr>
        <w:t>а) Поставщик состоит на налоговом учете, сдает в налоговые органы в установленном применимым действующим законодательством порядке отчетность и исполняет</w:t>
      </w:r>
      <w:r w:rsidRPr="008A3A4F">
        <w:rPr>
          <w:sz w:val="28"/>
          <w:szCs w:val="28"/>
        </w:rPr>
        <w:t xml:space="preserve"> надлежащим образом, в полном объеме и в соответствии </w:t>
      </w:r>
      <w:r w:rsidRPr="008A3A4F">
        <w:rPr>
          <w:sz w:val="28"/>
          <w:szCs w:val="28"/>
        </w:rPr>
        <w:lastRenderedPageBreak/>
        <w:t>с применимым действующим законодательством обязанность по уплате налогов и сборов;</w:t>
      </w:r>
    </w:p>
    <w:p w14:paraId="759E94F4"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б) Поставщик не допускают неправомерного уменьшения или увеличения налоговой базы и/или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налоговой отчетности;</w:t>
      </w:r>
    </w:p>
    <w:p w14:paraId="5FC542B5"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в) неуплата (неполная уплата) и/или зачет (возврат) сумм налогов не являются основной целью настоящего Договора;</w:t>
      </w:r>
    </w:p>
    <w:p w14:paraId="2D9D1384"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г) Поставщик гарантируют, что обладают достаточными полномочиями на заключение настоящего Договора.</w:t>
      </w:r>
    </w:p>
    <w:p w14:paraId="7E0268CB"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Стороны определили, что вышеизложенные заверения об обстоятельствах имеют существенное значение для Покупателя, и Покупатель при исполнении Договора будет полагаться на данные заверения об обстоятельствах.</w:t>
      </w:r>
    </w:p>
    <w:p w14:paraId="3D7B3CA4"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При недостоверности данных заверений об обстоятельствах, а равно при ненадлежащем исполнении Поставщиком требований действующего применимого налогового законодательства,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Покупателю причиненные убытки, в том числе возникшие в результате отказа Покупателю в возмещении причитающихся ему сумм налогов, доначислении налогов, начислении пеней, наложении штрафов.</w:t>
      </w:r>
    </w:p>
    <w:p w14:paraId="3BD23406"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Вместо взыскания убытков в соответствии с настоящим пунктом Покупатель по своему усмотрению может потребовать от Поставщика возмещения имущественных потерь, возникших в связи с вынесением в отношении Покупателя налоговым органом решения и/или предъявлением налоговым органом требований об уплате налогов (пеней, штрафов), согласно которым Покупателю доначислены суммы налога и/или налогов (пеней, штрафов) по причинам, связанным с Поставщиком.</w:t>
      </w:r>
    </w:p>
    <w:p w14:paraId="0A2298DC"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Размер убытков или имущественных потерь определяется размером сумм, уплаченных Покупателем в бюджет РФ на основании решений (требований) налоговых органов о доначислении налогов, решений (требований) налоговых органов об уплате пени, штрафов или уплаченных Покупателем третьему лицу на основании требования (претензии) такого лица.</w:t>
      </w:r>
    </w:p>
    <w:p w14:paraId="6C4ED8C1" w14:textId="77777777" w:rsidR="00070C8B" w:rsidRDefault="00070C8B" w:rsidP="00070C8B">
      <w:pPr>
        <w:widowControl w:val="0"/>
        <w:autoSpaceDE w:val="0"/>
        <w:autoSpaceDN w:val="0"/>
        <w:adjustRightInd w:val="0"/>
        <w:ind w:firstLine="567"/>
        <w:jc w:val="both"/>
        <w:rPr>
          <w:sz w:val="28"/>
          <w:szCs w:val="28"/>
        </w:rPr>
      </w:pPr>
      <w:r w:rsidRPr="008A3A4F">
        <w:rPr>
          <w:sz w:val="28"/>
          <w:szCs w:val="28"/>
        </w:rPr>
        <w:t>Убытки или имущественные потери возмещаются Поставщиком Покупателю в течение 5 (пяти) банковских дней с момента получения претензии Покупателя с приложением подтверждающих документов независимо от оспаривания Покупателем в судебном порядке решения (требования) налогового органа.</w:t>
      </w:r>
    </w:p>
    <w:p w14:paraId="27DE6418" w14:textId="77777777" w:rsidR="00070C8B" w:rsidRPr="008A3A4F" w:rsidRDefault="00070C8B" w:rsidP="00070C8B">
      <w:pPr>
        <w:widowControl w:val="0"/>
        <w:autoSpaceDE w:val="0"/>
        <w:autoSpaceDN w:val="0"/>
        <w:adjustRightInd w:val="0"/>
        <w:ind w:firstLine="567"/>
        <w:jc w:val="both"/>
        <w:rPr>
          <w:sz w:val="28"/>
          <w:szCs w:val="28"/>
        </w:rPr>
      </w:pPr>
      <w:r w:rsidRPr="00C20FEC">
        <w:rPr>
          <w:sz w:val="28"/>
          <w:szCs w:val="28"/>
        </w:rPr>
        <w:t>8.6. Все штрафные санкции считаются начисленными и подлежащими уплате при условии письменного признания их виновной Стороной либо вступления в силу решения суда. В случае признания виновной Стороной штрафных санкций их оплата осуществляется ею на основании соответствующего счета, выставленного другой Стороной, в течение 5 (пяти) банковских дней от даты его получения. Штрафные санкции НДС не облагаются.</w:t>
      </w:r>
    </w:p>
    <w:p w14:paraId="19B2A97D" w14:textId="77777777" w:rsidR="00070C8B" w:rsidRPr="008A3A4F" w:rsidRDefault="00070C8B" w:rsidP="00070C8B">
      <w:pPr>
        <w:widowControl w:val="0"/>
        <w:autoSpaceDE w:val="0"/>
        <w:autoSpaceDN w:val="0"/>
        <w:adjustRightInd w:val="0"/>
        <w:jc w:val="center"/>
        <w:rPr>
          <w:b/>
          <w:sz w:val="28"/>
          <w:szCs w:val="28"/>
        </w:rPr>
      </w:pPr>
    </w:p>
    <w:p w14:paraId="761CDFCC" w14:textId="77777777" w:rsidR="00070C8B" w:rsidRPr="008A3A4F" w:rsidRDefault="00070C8B" w:rsidP="00070C8B">
      <w:pPr>
        <w:widowControl w:val="0"/>
        <w:autoSpaceDE w:val="0"/>
        <w:autoSpaceDN w:val="0"/>
        <w:adjustRightInd w:val="0"/>
        <w:jc w:val="center"/>
        <w:rPr>
          <w:b/>
          <w:sz w:val="28"/>
          <w:szCs w:val="28"/>
        </w:rPr>
      </w:pPr>
      <w:r w:rsidRPr="008A3A4F">
        <w:rPr>
          <w:b/>
          <w:sz w:val="28"/>
          <w:szCs w:val="28"/>
        </w:rPr>
        <w:lastRenderedPageBreak/>
        <w:t>9. Обстоятельства непреодолимой силы</w:t>
      </w:r>
    </w:p>
    <w:p w14:paraId="4CC28893" w14:textId="77777777" w:rsidR="00070C8B" w:rsidRPr="008A3A4F" w:rsidRDefault="00070C8B" w:rsidP="00070C8B">
      <w:pPr>
        <w:widowControl w:val="0"/>
        <w:suppressAutoHyphens/>
        <w:autoSpaceDE w:val="0"/>
        <w:ind w:firstLine="709"/>
        <w:jc w:val="both"/>
        <w:rPr>
          <w:sz w:val="28"/>
          <w:szCs w:val="28"/>
        </w:rPr>
      </w:pPr>
      <w:r w:rsidRPr="008A3A4F">
        <w:rPr>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5DFE45CB" w14:textId="77777777" w:rsidR="00070C8B" w:rsidRPr="008A3A4F" w:rsidRDefault="00070C8B" w:rsidP="00070C8B">
      <w:pPr>
        <w:widowControl w:val="0"/>
        <w:suppressAutoHyphens/>
        <w:autoSpaceDE w:val="0"/>
        <w:ind w:firstLine="709"/>
        <w:jc w:val="both"/>
        <w:rPr>
          <w:sz w:val="28"/>
          <w:szCs w:val="28"/>
        </w:rPr>
      </w:pPr>
      <w:r w:rsidRPr="008A3A4F">
        <w:rPr>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EC86724" w14:textId="77777777" w:rsidR="00070C8B" w:rsidRPr="008A3A4F" w:rsidRDefault="00070C8B" w:rsidP="00070C8B">
      <w:pPr>
        <w:widowControl w:val="0"/>
        <w:suppressAutoHyphens/>
        <w:autoSpaceDE w:val="0"/>
        <w:ind w:firstLine="709"/>
        <w:jc w:val="both"/>
        <w:rPr>
          <w:sz w:val="28"/>
          <w:szCs w:val="28"/>
        </w:rPr>
      </w:pPr>
      <w:r w:rsidRPr="008A3A4F">
        <w:rPr>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929CD95" w14:textId="77777777" w:rsidR="00070C8B" w:rsidRPr="008A3A4F" w:rsidRDefault="00070C8B" w:rsidP="00070C8B">
      <w:pPr>
        <w:widowControl w:val="0"/>
        <w:suppressAutoHyphens/>
        <w:autoSpaceDE w:val="0"/>
        <w:ind w:firstLine="709"/>
        <w:jc w:val="both"/>
        <w:rPr>
          <w:sz w:val="28"/>
          <w:szCs w:val="28"/>
        </w:rPr>
      </w:pPr>
      <w:r w:rsidRPr="008A3A4F">
        <w:rPr>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3C0B090" w14:textId="77777777" w:rsidR="00070C8B" w:rsidRPr="008A3A4F" w:rsidRDefault="00070C8B" w:rsidP="00070C8B">
      <w:pPr>
        <w:widowControl w:val="0"/>
        <w:suppressAutoHyphens/>
        <w:autoSpaceDE w:val="0"/>
        <w:ind w:firstLine="709"/>
        <w:jc w:val="both"/>
        <w:rPr>
          <w:rFonts w:eastAsia="Arial"/>
          <w:sz w:val="28"/>
          <w:szCs w:val="28"/>
          <w:lang w:eastAsia="ar-SA"/>
        </w:rPr>
      </w:pPr>
    </w:p>
    <w:p w14:paraId="12423937" w14:textId="77777777" w:rsidR="00070C8B" w:rsidRPr="008A3A4F" w:rsidRDefault="00070C8B" w:rsidP="00070C8B">
      <w:pPr>
        <w:widowControl w:val="0"/>
        <w:autoSpaceDE w:val="0"/>
        <w:autoSpaceDN w:val="0"/>
        <w:adjustRightInd w:val="0"/>
        <w:jc w:val="center"/>
        <w:rPr>
          <w:b/>
          <w:sz w:val="28"/>
          <w:szCs w:val="28"/>
        </w:rPr>
      </w:pPr>
      <w:r w:rsidRPr="008A3A4F">
        <w:rPr>
          <w:b/>
          <w:sz w:val="28"/>
          <w:szCs w:val="28"/>
        </w:rPr>
        <w:t>10. Разрешение споров</w:t>
      </w:r>
    </w:p>
    <w:p w14:paraId="1199AF9A"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электронной почте.</w:t>
      </w:r>
    </w:p>
    <w:p w14:paraId="4FF25866" w14:textId="77777777" w:rsidR="00070C8B" w:rsidRPr="008A3A4F" w:rsidRDefault="00070C8B" w:rsidP="00070C8B">
      <w:pPr>
        <w:widowControl w:val="0"/>
        <w:autoSpaceDE w:val="0"/>
        <w:autoSpaceDN w:val="0"/>
        <w:adjustRightInd w:val="0"/>
        <w:ind w:firstLine="567"/>
        <w:jc w:val="both"/>
        <w:rPr>
          <w:sz w:val="28"/>
          <w:szCs w:val="28"/>
        </w:rPr>
      </w:pPr>
      <w:r w:rsidRPr="008A3A4F">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w:t>
      </w:r>
    </w:p>
    <w:p w14:paraId="1F361666" w14:textId="77777777" w:rsidR="00070C8B" w:rsidRPr="008A3A4F" w:rsidRDefault="00070C8B" w:rsidP="00070C8B">
      <w:pPr>
        <w:widowControl w:val="0"/>
        <w:suppressAutoHyphens/>
        <w:autoSpaceDE w:val="0"/>
        <w:ind w:firstLine="567"/>
        <w:jc w:val="both"/>
        <w:rPr>
          <w:sz w:val="28"/>
          <w:szCs w:val="28"/>
        </w:rPr>
      </w:pPr>
      <w:r w:rsidRPr="008A3A4F">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79061C9F" w14:textId="77777777" w:rsidR="00070C8B" w:rsidRPr="008A3A4F" w:rsidRDefault="00070C8B" w:rsidP="00070C8B">
      <w:pPr>
        <w:widowControl w:val="0"/>
        <w:autoSpaceDE w:val="0"/>
        <w:autoSpaceDN w:val="0"/>
        <w:adjustRightInd w:val="0"/>
        <w:jc w:val="both"/>
        <w:rPr>
          <w:sz w:val="28"/>
          <w:szCs w:val="28"/>
        </w:rPr>
      </w:pPr>
    </w:p>
    <w:p w14:paraId="7A84EA3B" w14:textId="77777777" w:rsidR="00070C8B" w:rsidRPr="008A3A4F" w:rsidRDefault="00070C8B" w:rsidP="00070C8B">
      <w:pPr>
        <w:widowControl w:val="0"/>
        <w:suppressAutoHyphens/>
        <w:autoSpaceDE w:val="0"/>
        <w:ind w:firstLine="567"/>
        <w:jc w:val="center"/>
        <w:rPr>
          <w:rFonts w:eastAsia="Arial"/>
          <w:b/>
          <w:sz w:val="28"/>
          <w:szCs w:val="28"/>
          <w:lang w:eastAsia="ar-SA"/>
        </w:rPr>
      </w:pPr>
      <w:r w:rsidRPr="008A3A4F">
        <w:rPr>
          <w:rFonts w:eastAsia="Arial"/>
          <w:b/>
          <w:sz w:val="28"/>
          <w:szCs w:val="28"/>
          <w:lang w:eastAsia="ar-SA"/>
        </w:rPr>
        <w:t>11. Порядок внесения изменений, дополнений в Договор и его расторжения</w:t>
      </w:r>
    </w:p>
    <w:p w14:paraId="581ADDFB" w14:textId="77777777" w:rsidR="00070C8B" w:rsidRPr="008A3A4F" w:rsidRDefault="00070C8B" w:rsidP="00070C8B">
      <w:pPr>
        <w:widowControl w:val="0"/>
        <w:suppressAutoHyphens/>
        <w:autoSpaceDE w:val="0"/>
        <w:ind w:firstLine="567"/>
        <w:jc w:val="both"/>
        <w:rPr>
          <w:sz w:val="28"/>
          <w:szCs w:val="28"/>
        </w:rPr>
      </w:pPr>
      <w:r w:rsidRPr="008A3A4F">
        <w:rPr>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19C2CC77" w14:textId="77777777" w:rsidR="00070C8B" w:rsidRPr="008A3A4F" w:rsidRDefault="00070C8B" w:rsidP="00070C8B">
      <w:pPr>
        <w:widowControl w:val="0"/>
        <w:suppressAutoHyphens/>
        <w:autoSpaceDE w:val="0"/>
        <w:ind w:firstLine="567"/>
        <w:jc w:val="both"/>
        <w:rPr>
          <w:sz w:val="28"/>
          <w:szCs w:val="28"/>
        </w:rPr>
      </w:pPr>
      <w:r w:rsidRPr="008A3A4F">
        <w:rPr>
          <w:sz w:val="28"/>
          <w:szCs w:val="28"/>
        </w:rPr>
        <w:t>11.2. 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r w:rsidRPr="008A3A4F">
        <w:rPr>
          <w:rFonts w:eastAsia="Arial"/>
          <w:sz w:val="28"/>
          <w:szCs w:val="28"/>
          <w:lang w:eastAsia="ar-SA"/>
        </w:rPr>
        <w:t xml:space="preserve"> В том числе в следствии </w:t>
      </w:r>
      <w:r w:rsidRPr="008A3A4F">
        <w:rPr>
          <w:rFonts w:eastAsia="Arial"/>
          <w:sz w:val="28"/>
          <w:szCs w:val="28"/>
          <w:shd w:val="clear" w:color="auto" w:fill="FFFFFF"/>
          <w:lang w:eastAsia="ar-SA"/>
        </w:rPr>
        <w:t>неоднократного (два и более) нарушения сроков поставки товаров (пункт 2 статьи 523 ГК РФ).</w:t>
      </w:r>
    </w:p>
    <w:p w14:paraId="612AA262" w14:textId="77777777" w:rsidR="00070C8B" w:rsidRPr="008A3A4F" w:rsidRDefault="00070C8B" w:rsidP="00070C8B">
      <w:pPr>
        <w:ind w:firstLine="567"/>
        <w:jc w:val="both"/>
        <w:rPr>
          <w:sz w:val="28"/>
          <w:szCs w:val="28"/>
        </w:rPr>
      </w:pPr>
      <w:r w:rsidRPr="008A3A4F">
        <w:rPr>
          <w:sz w:val="28"/>
          <w:szCs w:val="28"/>
        </w:rPr>
        <w:t>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w:t>
      </w:r>
    </w:p>
    <w:p w14:paraId="3BA4696F" w14:textId="77777777" w:rsidR="00070C8B" w:rsidRPr="008A3A4F" w:rsidRDefault="00070C8B" w:rsidP="00070C8B">
      <w:pPr>
        <w:widowControl w:val="0"/>
        <w:suppressAutoHyphens/>
        <w:autoSpaceDE w:val="0"/>
        <w:jc w:val="both"/>
        <w:rPr>
          <w:rFonts w:eastAsia="Arial"/>
          <w:sz w:val="28"/>
          <w:szCs w:val="28"/>
          <w:lang w:eastAsia="ar-SA"/>
        </w:rPr>
      </w:pPr>
      <w:r w:rsidRPr="008A3A4F">
        <w:rPr>
          <w:rFonts w:eastAsia="Arial"/>
          <w:i/>
          <w:iCs/>
          <w:sz w:val="28"/>
          <w:szCs w:val="28"/>
          <w:lang w:eastAsia="ar-SA"/>
        </w:rPr>
        <w:t xml:space="preserve"> </w:t>
      </w:r>
    </w:p>
    <w:p w14:paraId="2D6DAD61" w14:textId="77777777" w:rsidR="00070C8B" w:rsidRPr="008A3A4F" w:rsidRDefault="00070C8B" w:rsidP="00070C8B">
      <w:pPr>
        <w:tabs>
          <w:tab w:val="left" w:pos="0"/>
        </w:tabs>
        <w:jc w:val="center"/>
        <w:rPr>
          <w:b/>
          <w:sz w:val="28"/>
          <w:szCs w:val="28"/>
        </w:rPr>
      </w:pPr>
      <w:r w:rsidRPr="008A3A4F">
        <w:rPr>
          <w:b/>
          <w:sz w:val="28"/>
          <w:szCs w:val="28"/>
        </w:rPr>
        <w:t>12. Срок действия Договора</w:t>
      </w:r>
    </w:p>
    <w:p w14:paraId="63A124D9" w14:textId="77777777" w:rsidR="00070C8B" w:rsidRPr="008A3A4F" w:rsidRDefault="00070C8B" w:rsidP="00070C8B">
      <w:pPr>
        <w:widowControl w:val="0"/>
        <w:suppressAutoHyphens/>
        <w:autoSpaceDE w:val="0"/>
        <w:ind w:firstLine="567"/>
        <w:jc w:val="both"/>
        <w:rPr>
          <w:sz w:val="28"/>
          <w:szCs w:val="28"/>
        </w:rPr>
      </w:pPr>
      <w:r w:rsidRPr="008A3A4F">
        <w:rPr>
          <w:sz w:val="28"/>
          <w:szCs w:val="28"/>
        </w:rPr>
        <w:lastRenderedPageBreak/>
        <w:t xml:space="preserve">12.1. Настоящий Договор вступает в силу с даты его подписания Сторонами и действует до полного исполнения Сторонами своих обязательств. </w:t>
      </w:r>
    </w:p>
    <w:p w14:paraId="380F8507" w14:textId="77777777" w:rsidR="00070C8B" w:rsidRPr="008A3A4F" w:rsidRDefault="00070C8B" w:rsidP="00070C8B">
      <w:pPr>
        <w:widowControl w:val="0"/>
        <w:suppressAutoHyphens/>
        <w:autoSpaceDE w:val="0"/>
        <w:rPr>
          <w:rFonts w:eastAsia="Arial"/>
          <w:b/>
          <w:bCs/>
          <w:sz w:val="28"/>
          <w:szCs w:val="28"/>
          <w:lang w:eastAsia="ar-SA"/>
        </w:rPr>
      </w:pPr>
    </w:p>
    <w:p w14:paraId="466F4279" w14:textId="77777777" w:rsidR="00070C8B" w:rsidRPr="008A3A4F" w:rsidRDefault="00070C8B" w:rsidP="00070C8B">
      <w:pPr>
        <w:widowControl w:val="0"/>
        <w:suppressAutoHyphens/>
        <w:autoSpaceDE w:val="0"/>
        <w:ind w:firstLine="567"/>
        <w:jc w:val="center"/>
        <w:rPr>
          <w:rFonts w:eastAsia="Arial"/>
          <w:b/>
          <w:bCs/>
          <w:sz w:val="28"/>
          <w:szCs w:val="28"/>
          <w:lang w:eastAsia="ar-SA"/>
        </w:rPr>
      </w:pPr>
      <w:r w:rsidRPr="008A3A4F">
        <w:rPr>
          <w:rFonts w:eastAsia="Arial"/>
          <w:b/>
          <w:bCs/>
          <w:sz w:val="28"/>
          <w:szCs w:val="28"/>
          <w:lang w:eastAsia="ar-SA"/>
        </w:rPr>
        <w:t>13. Прочие условия</w:t>
      </w:r>
    </w:p>
    <w:p w14:paraId="3555E922"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13.1. В случае изменения у какой-либо из Сторон юридического статуса, адреса и банковских реквизитов, она обязана в течение 3 (трех) рабочих дней со дня изменений известить другую Сторону.</w:t>
      </w:r>
    </w:p>
    <w:p w14:paraId="3BDD9AA3"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13.2. Передача прав и обязанностей Поставщика третьим лицам не допускается без письменного согласия Покупателя.</w:t>
      </w:r>
    </w:p>
    <w:p w14:paraId="3F823E86"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13.3. Все приложения к настоящему Договору являются его неотъемлемыми частями.</w:t>
      </w:r>
    </w:p>
    <w:p w14:paraId="02A57652"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13.4. Все вопросы, не предусмотренные настоящим Договором, регулируются законодательством Российской Федерации.</w:t>
      </w:r>
    </w:p>
    <w:p w14:paraId="20B8E0E3"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13.5. Настоящий Договор составлен в двух экземплярах, имеющих одинаковую силу, по одному для каждой из Сторон.</w:t>
      </w:r>
    </w:p>
    <w:p w14:paraId="6F9827AD"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13.6. К настоящему Договору прилагается:</w:t>
      </w:r>
    </w:p>
    <w:p w14:paraId="3B370611" w14:textId="77777777" w:rsidR="00070C8B" w:rsidRPr="008A3A4F" w:rsidRDefault="00070C8B" w:rsidP="00070C8B">
      <w:pPr>
        <w:widowControl w:val="0"/>
        <w:suppressAutoHyphens/>
        <w:autoSpaceDE w:val="0"/>
        <w:ind w:firstLine="540"/>
        <w:jc w:val="both"/>
        <w:rPr>
          <w:sz w:val="28"/>
          <w:szCs w:val="28"/>
        </w:rPr>
      </w:pPr>
      <w:r w:rsidRPr="008A3A4F">
        <w:rPr>
          <w:sz w:val="28"/>
          <w:szCs w:val="28"/>
        </w:rPr>
        <w:t>13.6.1. Спецификация (Приложение № 1);</w:t>
      </w:r>
    </w:p>
    <w:p w14:paraId="48F09B82" w14:textId="77777777" w:rsidR="00070C8B" w:rsidRPr="008A3A4F" w:rsidRDefault="00070C8B" w:rsidP="00070C8B">
      <w:pPr>
        <w:rPr>
          <w:b/>
          <w:bCs/>
          <w:sz w:val="28"/>
          <w:szCs w:val="28"/>
        </w:rPr>
      </w:pPr>
    </w:p>
    <w:p w14:paraId="518AA231" w14:textId="77777777" w:rsidR="00070C8B" w:rsidRPr="008A3A4F" w:rsidRDefault="00070C8B" w:rsidP="00070C8B">
      <w:pPr>
        <w:widowControl w:val="0"/>
        <w:suppressAutoHyphens/>
        <w:autoSpaceDE w:val="0"/>
        <w:ind w:left="1050"/>
        <w:rPr>
          <w:rFonts w:eastAsia="Arial"/>
          <w:b/>
          <w:sz w:val="28"/>
          <w:szCs w:val="28"/>
          <w:lang w:eastAsia="ar-SA"/>
        </w:rPr>
      </w:pPr>
      <w:r w:rsidRPr="008A3A4F">
        <w:rPr>
          <w:rFonts w:eastAsia="Arial"/>
          <w:b/>
          <w:bCs/>
          <w:sz w:val="28"/>
          <w:szCs w:val="28"/>
          <w:lang w:eastAsia="ar-SA"/>
        </w:rPr>
        <w:t xml:space="preserve">14. </w:t>
      </w:r>
      <w:r w:rsidRPr="008A3A4F">
        <w:rPr>
          <w:rFonts w:eastAsia="Arial"/>
          <w:b/>
          <w:sz w:val="28"/>
          <w:szCs w:val="28"/>
          <w:lang w:eastAsia="ar-SA"/>
        </w:rPr>
        <w:t>Юридические адреса и платежные реквизиты Сторон</w:t>
      </w:r>
    </w:p>
    <w:tbl>
      <w:tblPr>
        <w:tblpPr w:leftFromText="180" w:rightFromText="180" w:vertAnchor="text" w:horzAnchor="margin" w:tblpXSpec="right" w:tblpY="174"/>
        <w:tblW w:w="9356" w:type="dxa"/>
        <w:tblLook w:val="04A0" w:firstRow="1" w:lastRow="0" w:firstColumn="1" w:lastColumn="0" w:noHBand="0" w:noVBand="1"/>
      </w:tblPr>
      <w:tblGrid>
        <w:gridCol w:w="4253"/>
        <w:gridCol w:w="5103"/>
      </w:tblGrid>
      <w:tr w:rsidR="00070C8B" w:rsidRPr="008A3A4F" w14:paraId="1BCDD581" w14:textId="77777777" w:rsidTr="00F2366E">
        <w:trPr>
          <w:trHeight w:val="567"/>
        </w:trPr>
        <w:tc>
          <w:tcPr>
            <w:tcW w:w="4253" w:type="dxa"/>
            <w:shd w:val="clear" w:color="auto" w:fill="auto"/>
          </w:tcPr>
          <w:p w14:paraId="4E7D1515" w14:textId="77777777" w:rsidR="00070C8B" w:rsidRPr="008A3A4F" w:rsidRDefault="00070C8B" w:rsidP="00F2366E">
            <w:pPr>
              <w:ind w:left="-108" w:right="-108"/>
              <w:rPr>
                <w:sz w:val="28"/>
                <w:szCs w:val="28"/>
              </w:rPr>
            </w:pPr>
            <w:r w:rsidRPr="008A3A4F">
              <w:rPr>
                <w:b/>
                <w:sz w:val="28"/>
                <w:szCs w:val="28"/>
              </w:rPr>
              <w:t xml:space="preserve">Покупатель: </w:t>
            </w:r>
            <w:r w:rsidRPr="008A3A4F">
              <w:rPr>
                <w:sz w:val="28"/>
                <w:szCs w:val="28"/>
              </w:rPr>
              <w:t xml:space="preserve"> </w:t>
            </w:r>
          </w:p>
          <w:p w14:paraId="2F9E93F5" w14:textId="77777777" w:rsidR="00070C8B" w:rsidRPr="008A3A4F" w:rsidRDefault="00070C8B" w:rsidP="00F2366E">
            <w:pPr>
              <w:shd w:val="clear" w:color="auto" w:fill="FFFFFF"/>
              <w:ind w:left="-108" w:right="-108"/>
              <w:rPr>
                <w:color w:val="000000"/>
                <w:sz w:val="28"/>
                <w:szCs w:val="28"/>
              </w:rPr>
            </w:pPr>
            <w:r w:rsidRPr="008A3A4F">
              <w:rPr>
                <w:spacing w:val="5"/>
                <w:sz w:val="28"/>
                <w:szCs w:val="28"/>
              </w:rPr>
              <w:t xml:space="preserve">Акционерное общество </w:t>
            </w:r>
            <w:r w:rsidRPr="008A3A4F">
              <w:rPr>
                <w:color w:val="000000"/>
                <w:sz w:val="28"/>
                <w:szCs w:val="28"/>
              </w:rPr>
              <w:t>«Объединенная транспортно-логистическая компания - Евразийский железнодорожный альянс»</w:t>
            </w:r>
          </w:p>
          <w:p w14:paraId="719EE2DC" w14:textId="77777777" w:rsidR="00070C8B" w:rsidRPr="008A3A4F" w:rsidRDefault="00070C8B" w:rsidP="00F2366E">
            <w:pPr>
              <w:shd w:val="clear" w:color="auto" w:fill="FFFFFF"/>
              <w:ind w:left="-108" w:right="-108"/>
              <w:rPr>
                <w:spacing w:val="5"/>
                <w:sz w:val="28"/>
                <w:szCs w:val="28"/>
              </w:rPr>
            </w:pPr>
            <w:r w:rsidRPr="008A3A4F">
              <w:rPr>
                <w:spacing w:val="5"/>
                <w:sz w:val="28"/>
                <w:szCs w:val="28"/>
              </w:rPr>
              <w:t xml:space="preserve">Место нахождения: </w:t>
            </w:r>
          </w:p>
          <w:p w14:paraId="77720F59" w14:textId="77777777" w:rsidR="00070C8B" w:rsidRPr="008A3A4F" w:rsidRDefault="00070C8B" w:rsidP="00F2366E">
            <w:pPr>
              <w:shd w:val="clear" w:color="auto" w:fill="FFFFFF"/>
              <w:ind w:left="-108" w:right="-108"/>
              <w:jc w:val="both"/>
              <w:rPr>
                <w:spacing w:val="5"/>
                <w:sz w:val="28"/>
                <w:szCs w:val="28"/>
              </w:rPr>
            </w:pPr>
            <w:r w:rsidRPr="008A3A4F">
              <w:rPr>
                <w:spacing w:val="5"/>
                <w:sz w:val="28"/>
                <w:szCs w:val="28"/>
              </w:rPr>
              <w:t xml:space="preserve">Российская Федерация, 107078, </w:t>
            </w:r>
          </w:p>
          <w:p w14:paraId="6DC3CC3B" w14:textId="77777777" w:rsidR="00070C8B" w:rsidRPr="008A3A4F" w:rsidRDefault="00070C8B" w:rsidP="00F2366E">
            <w:pPr>
              <w:shd w:val="clear" w:color="auto" w:fill="FFFFFF"/>
              <w:ind w:left="-108" w:right="-108"/>
              <w:jc w:val="both"/>
              <w:rPr>
                <w:spacing w:val="5"/>
                <w:sz w:val="28"/>
                <w:szCs w:val="28"/>
              </w:rPr>
            </w:pPr>
            <w:r w:rsidRPr="008A3A4F">
              <w:rPr>
                <w:spacing w:val="5"/>
                <w:sz w:val="28"/>
                <w:szCs w:val="28"/>
              </w:rPr>
              <w:t xml:space="preserve">город Москва, </w:t>
            </w:r>
          </w:p>
          <w:p w14:paraId="0B7ED9DD" w14:textId="77777777" w:rsidR="00070C8B" w:rsidRPr="008A3A4F" w:rsidRDefault="00070C8B" w:rsidP="00F2366E">
            <w:pPr>
              <w:shd w:val="clear" w:color="auto" w:fill="FFFFFF"/>
              <w:ind w:left="-108" w:right="-108"/>
              <w:jc w:val="both"/>
              <w:rPr>
                <w:spacing w:val="5"/>
                <w:sz w:val="28"/>
                <w:szCs w:val="28"/>
              </w:rPr>
            </w:pPr>
            <w:r w:rsidRPr="008A3A4F">
              <w:rPr>
                <w:sz w:val="28"/>
                <w:szCs w:val="28"/>
              </w:rPr>
              <w:t xml:space="preserve">ул. Садовая-Черногрязская, д.8 стр. 7 </w:t>
            </w:r>
          </w:p>
          <w:p w14:paraId="1C78B274" w14:textId="77777777" w:rsidR="00070C8B" w:rsidRPr="008A3A4F" w:rsidRDefault="00070C8B" w:rsidP="00F2366E">
            <w:pPr>
              <w:ind w:left="-108" w:right="-108"/>
              <w:rPr>
                <w:spacing w:val="5"/>
                <w:sz w:val="28"/>
                <w:szCs w:val="28"/>
              </w:rPr>
            </w:pPr>
            <w:r w:rsidRPr="008A3A4F">
              <w:rPr>
                <w:spacing w:val="5"/>
                <w:sz w:val="28"/>
                <w:szCs w:val="28"/>
              </w:rPr>
              <w:t xml:space="preserve">Почтовый адрес: 107078, город Москва, </w:t>
            </w:r>
            <w:r w:rsidRPr="008A3A4F">
              <w:rPr>
                <w:sz w:val="28"/>
                <w:szCs w:val="28"/>
              </w:rPr>
              <w:t>ул. Садовая-Черногрязская, д.8 стр. 7</w:t>
            </w:r>
          </w:p>
          <w:p w14:paraId="5D62C456" w14:textId="77777777" w:rsidR="00070C8B" w:rsidRPr="008A3A4F" w:rsidRDefault="00070C8B" w:rsidP="00F2366E">
            <w:pPr>
              <w:ind w:left="-108" w:right="-108"/>
              <w:rPr>
                <w:spacing w:val="5"/>
                <w:sz w:val="28"/>
                <w:szCs w:val="28"/>
              </w:rPr>
            </w:pPr>
            <w:r w:rsidRPr="008A3A4F">
              <w:rPr>
                <w:spacing w:val="5"/>
                <w:sz w:val="28"/>
                <w:szCs w:val="28"/>
              </w:rPr>
              <w:t xml:space="preserve">ИНН </w:t>
            </w:r>
            <w:r w:rsidRPr="008A3A4F">
              <w:rPr>
                <w:color w:val="000000"/>
                <w:sz w:val="28"/>
                <w:szCs w:val="28"/>
                <w:lang w:val="x-none"/>
              </w:rPr>
              <w:t>9701104646</w:t>
            </w:r>
            <w:r w:rsidRPr="008A3A4F">
              <w:rPr>
                <w:spacing w:val="5"/>
                <w:sz w:val="28"/>
                <w:szCs w:val="28"/>
              </w:rPr>
              <w:t xml:space="preserve">, КПП </w:t>
            </w:r>
            <w:r w:rsidRPr="008A3A4F">
              <w:rPr>
                <w:sz w:val="28"/>
                <w:szCs w:val="28"/>
              </w:rPr>
              <w:t>997650001</w:t>
            </w:r>
            <w:r w:rsidRPr="008A3A4F">
              <w:rPr>
                <w:spacing w:val="5"/>
                <w:sz w:val="28"/>
                <w:szCs w:val="28"/>
              </w:rPr>
              <w:t xml:space="preserve">, </w:t>
            </w:r>
          </w:p>
          <w:p w14:paraId="3112F9ED" w14:textId="77777777" w:rsidR="00070C8B" w:rsidRPr="008A3A4F" w:rsidRDefault="00070C8B" w:rsidP="00F2366E">
            <w:pPr>
              <w:ind w:left="-108" w:right="-108"/>
              <w:rPr>
                <w:spacing w:val="5"/>
                <w:sz w:val="28"/>
                <w:szCs w:val="28"/>
              </w:rPr>
            </w:pPr>
            <w:r w:rsidRPr="008A3A4F">
              <w:rPr>
                <w:spacing w:val="5"/>
                <w:sz w:val="28"/>
                <w:szCs w:val="28"/>
              </w:rPr>
              <w:t xml:space="preserve">ОКПО </w:t>
            </w:r>
            <w:r w:rsidRPr="008A3A4F">
              <w:rPr>
                <w:color w:val="000000"/>
                <w:sz w:val="28"/>
                <w:szCs w:val="28"/>
                <w:lang w:val="x-none"/>
              </w:rPr>
              <w:t>28117867</w:t>
            </w:r>
            <w:r w:rsidRPr="008A3A4F">
              <w:rPr>
                <w:spacing w:val="5"/>
                <w:sz w:val="28"/>
                <w:szCs w:val="28"/>
              </w:rPr>
              <w:t>,</w:t>
            </w:r>
          </w:p>
          <w:p w14:paraId="400AB50A" w14:textId="77777777" w:rsidR="00070C8B" w:rsidRPr="008A3A4F" w:rsidRDefault="00070C8B" w:rsidP="00F2366E">
            <w:pPr>
              <w:ind w:left="-108" w:right="-108"/>
              <w:rPr>
                <w:spacing w:val="5"/>
                <w:sz w:val="28"/>
                <w:szCs w:val="28"/>
              </w:rPr>
            </w:pPr>
            <w:r w:rsidRPr="008A3A4F">
              <w:rPr>
                <w:spacing w:val="5"/>
                <w:sz w:val="28"/>
                <w:szCs w:val="28"/>
              </w:rPr>
              <w:t xml:space="preserve">Р/с </w:t>
            </w:r>
            <w:r w:rsidRPr="008A3A4F">
              <w:rPr>
                <w:color w:val="000000"/>
                <w:sz w:val="28"/>
                <w:szCs w:val="28"/>
                <w:lang w:val="x-none"/>
              </w:rPr>
              <w:t>40702810803800000409</w:t>
            </w:r>
          </w:p>
          <w:p w14:paraId="75D02675" w14:textId="77777777" w:rsidR="00070C8B" w:rsidRPr="008A3A4F" w:rsidRDefault="00070C8B" w:rsidP="00F2366E">
            <w:pPr>
              <w:ind w:left="-108" w:right="-108"/>
              <w:rPr>
                <w:spacing w:val="5"/>
                <w:sz w:val="28"/>
                <w:szCs w:val="28"/>
              </w:rPr>
            </w:pPr>
            <w:r w:rsidRPr="008A3A4F">
              <w:rPr>
                <w:spacing w:val="5"/>
                <w:sz w:val="28"/>
                <w:szCs w:val="28"/>
              </w:rPr>
              <w:t xml:space="preserve">в ПАО Банк ВТБ </w:t>
            </w:r>
          </w:p>
          <w:p w14:paraId="4D6050F0" w14:textId="77777777" w:rsidR="00070C8B" w:rsidRPr="008A3A4F" w:rsidRDefault="00070C8B" w:rsidP="00F2366E">
            <w:pPr>
              <w:ind w:left="-108" w:right="-108"/>
              <w:rPr>
                <w:spacing w:val="5"/>
                <w:sz w:val="28"/>
                <w:szCs w:val="28"/>
              </w:rPr>
            </w:pPr>
            <w:r w:rsidRPr="008A3A4F">
              <w:rPr>
                <w:spacing w:val="5"/>
                <w:sz w:val="28"/>
                <w:szCs w:val="28"/>
              </w:rPr>
              <w:t xml:space="preserve">БИК </w:t>
            </w:r>
            <w:r w:rsidRPr="008A3A4F">
              <w:rPr>
                <w:color w:val="000000"/>
                <w:sz w:val="28"/>
                <w:szCs w:val="28"/>
              </w:rPr>
              <w:t>044525187</w:t>
            </w:r>
          </w:p>
          <w:p w14:paraId="030DD98A" w14:textId="77777777" w:rsidR="00070C8B" w:rsidRPr="008A3A4F" w:rsidRDefault="00070C8B" w:rsidP="00F2366E">
            <w:pPr>
              <w:ind w:left="-108" w:right="-108"/>
              <w:rPr>
                <w:spacing w:val="5"/>
                <w:sz w:val="28"/>
                <w:szCs w:val="28"/>
              </w:rPr>
            </w:pPr>
            <w:r w:rsidRPr="008A3A4F">
              <w:rPr>
                <w:spacing w:val="5"/>
                <w:sz w:val="28"/>
                <w:szCs w:val="28"/>
              </w:rPr>
              <w:t xml:space="preserve">К/с </w:t>
            </w:r>
            <w:r w:rsidRPr="008A3A4F">
              <w:rPr>
                <w:color w:val="000000"/>
                <w:sz w:val="28"/>
                <w:szCs w:val="28"/>
                <w:lang w:val="x-none"/>
              </w:rPr>
              <w:t>30101810700000000187</w:t>
            </w:r>
          </w:p>
          <w:p w14:paraId="455F2826" w14:textId="77777777" w:rsidR="00070C8B" w:rsidRPr="008A3A4F" w:rsidRDefault="00070C8B" w:rsidP="00F2366E">
            <w:pPr>
              <w:tabs>
                <w:tab w:val="center" w:pos="2443"/>
              </w:tabs>
              <w:ind w:left="-108" w:right="-108"/>
              <w:rPr>
                <w:spacing w:val="5"/>
                <w:sz w:val="28"/>
                <w:szCs w:val="28"/>
              </w:rPr>
            </w:pPr>
            <w:r w:rsidRPr="008A3A4F">
              <w:rPr>
                <w:spacing w:val="5"/>
                <w:sz w:val="28"/>
                <w:szCs w:val="28"/>
              </w:rPr>
              <w:t>в ОПЕРУ Москова</w:t>
            </w:r>
            <w:r w:rsidRPr="008A3A4F">
              <w:rPr>
                <w:spacing w:val="5"/>
                <w:sz w:val="28"/>
                <w:szCs w:val="28"/>
              </w:rPr>
              <w:tab/>
            </w:r>
          </w:p>
          <w:p w14:paraId="6E94094E" w14:textId="77777777" w:rsidR="00070C8B" w:rsidRPr="008A3A4F" w:rsidRDefault="00070C8B" w:rsidP="00F2366E">
            <w:pPr>
              <w:ind w:left="-108" w:right="-108"/>
              <w:rPr>
                <w:spacing w:val="5"/>
                <w:sz w:val="28"/>
                <w:szCs w:val="28"/>
                <w:lang w:val="en-US"/>
              </w:rPr>
            </w:pPr>
            <w:r w:rsidRPr="008A3A4F">
              <w:rPr>
                <w:spacing w:val="5"/>
                <w:sz w:val="28"/>
                <w:szCs w:val="28"/>
              </w:rPr>
              <w:t>тел</w:t>
            </w:r>
            <w:r w:rsidRPr="008A3A4F">
              <w:rPr>
                <w:spacing w:val="5"/>
                <w:sz w:val="28"/>
                <w:szCs w:val="28"/>
                <w:lang w:val="en-US"/>
              </w:rPr>
              <w:t xml:space="preserve">. </w:t>
            </w:r>
            <w:r w:rsidRPr="008A3A4F">
              <w:rPr>
                <w:sz w:val="28"/>
                <w:szCs w:val="28"/>
                <w:lang w:val="en-US"/>
              </w:rPr>
              <w:t>+7 (495) 995-95-91</w:t>
            </w:r>
            <w:r w:rsidRPr="008A3A4F">
              <w:rPr>
                <w:spacing w:val="5"/>
                <w:sz w:val="28"/>
                <w:szCs w:val="28"/>
                <w:lang w:val="en-US"/>
              </w:rPr>
              <w:t xml:space="preserve">,                                       </w:t>
            </w:r>
          </w:p>
          <w:p w14:paraId="4035DB77" w14:textId="77777777" w:rsidR="00070C8B" w:rsidRPr="008A3A4F" w:rsidRDefault="00070C8B" w:rsidP="00F2366E">
            <w:pPr>
              <w:ind w:left="-108" w:right="-108"/>
              <w:rPr>
                <w:spacing w:val="5"/>
                <w:sz w:val="28"/>
                <w:szCs w:val="28"/>
                <w:lang w:val="en-US"/>
              </w:rPr>
            </w:pPr>
            <w:r w:rsidRPr="008A3A4F">
              <w:rPr>
                <w:spacing w:val="5"/>
                <w:sz w:val="28"/>
                <w:szCs w:val="28"/>
                <w:lang w:val="en-US"/>
              </w:rPr>
              <w:t xml:space="preserve">E-mail: utlc@utlc.com </w:t>
            </w:r>
          </w:p>
        </w:tc>
        <w:tc>
          <w:tcPr>
            <w:tcW w:w="5103" w:type="dxa"/>
            <w:shd w:val="clear" w:color="auto" w:fill="auto"/>
          </w:tcPr>
          <w:p w14:paraId="6D312DE2" w14:textId="77777777" w:rsidR="00070C8B" w:rsidRPr="008A3A4F" w:rsidRDefault="00070C8B" w:rsidP="00F2366E">
            <w:pPr>
              <w:jc w:val="both"/>
              <w:rPr>
                <w:sz w:val="28"/>
                <w:szCs w:val="28"/>
              </w:rPr>
            </w:pPr>
            <w:r w:rsidRPr="008A3A4F">
              <w:rPr>
                <w:b/>
                <w:sz w:val="28"/>
                <w:szCs w:val="28"/>
              </w:rPr>
              <w:t xml:space="preserve">Поставщик: </w:t>
            </w:r>
            <w:r w:rsidRPr="008A3A4F">
              <w:rPr>
                <w:sz w:val="28"/>
                <w:szCs w:val="28"/>
              </w:rPr>
              <w:t xml:space="preserve"> </w:t>
            </w:r>
          </w:p>
          <w:p w14:paraId="12BA2626" w14:textId="77777777" w:rsidR="00070C8B" w:rsidRPr="008A3A4F" w:rsidRDefault="00070C8B" w:rsidP="00F2366E">
            <w:pPr>
              <w:rPr>
                <w:sz w:val="28"/>
                <w:szCs w:val="28"/>
              </w:rPr>
            </w:pPr>
          </w:p>
          <w:p w14:paraId="0A563AC7" w14:textId="77777777" w:rsidR="00070C8B" w:rsidRPr="008A3A4F" w:rsidRDefault="00070C8B" w:rsidP="00F2366E">
            <w:pPr>
              <w:rPr>
                <w:sz w:val="28"/>
                <w:szCs w:val="28"/>
              </w:rPr>
            </w:pPr>
          </w:p>
          <w:p w14:paraId="291995E6" w14:textId="77777777" w:rsidR="00070C8B" w:rsidRPr="008A3A4F" w:rsidRDefault="00070C8B" w:rsidP="00F2366E">
            <w:pPr>
              <w:suppressAutoHyphens/>
              <w:rPr>
                <w:sz w:val="28"/>
                <w:szCs w:val="28"/>
                <w:vertAlign w:val="superscript"/>
              </w:rPr>
            </w:pPr>
            <w:r w:rsidRPr="008A3A4F">
              <w:rPr>
                <w:sz w:val="28"/>
                <w:szCs w:val="28"/>
                <w:vertAlign w:val="superscript"/>
              </w:rPr>
              <w:t xml:space="preserve"> </w:t>
            </w:r>
          </w:p>
          <w:p w14:paraId="55985578" w14:textId="77777777" w:rsidR="00070C8B" w:rsidRPr="008A3A4F" w:rsidRDefault="00070C8B" w:rsidP="00F2366E">
            <w:pPr>
              <w:suppressAutoHyphens/>
              <w:rPr>
                <w:sz w:val="28"/>
                <w:szCs w:val="28"/>
                <w:lang w:eastAsia="ar-SA"/>
              </w:rPr>
            </w:pPr>
            <w:r w:rsidRPr="008A3A4F">
              <w:rPr>
                <w:sz w:val="28"/>
                <w:szCs w:val="28"/>
                <w:lang w:eastAsia="ar-SA"/>
              </w:rPr>
              <w:t>Место нахождения:</w:t>
            </w:r>
          </w:p>
          <w:p w14:paraId="5013D048" w14:textId="77777777" w:rsidR="00070C8B" w:rsidRPr="008A3A4F" w:rsidRDefault="00070C8B" w:rsidP="00F2366E">
            <w:pPr>
              <w:suppressAutoHyphens/>
              <w:rPr>
                <w:sz w:val="28"/>
                <w:szCs w:val="28"/>
                <w:lang w:eastAsia="ar-SA"/>
              </w:rPr>
            </w:pPr>
          </w:p>
          <w:p w14:paraId="232A4561" w14:textId="77777777" w:rsidR="00070C8B" w:rsidRPr="008A3A4F" w:rsidRDefault="00070C8B" w:rsidP="00F2366E">
            <w:pPr>
              <w:suppressAutoHyphens/>
              <w:rPr>
                <w:sz w:val="28"/>
                <w:szCs w:val="28"/>
                <w:lang w:eastAsia="ar-SA"/>
              </w:rPr>
            </w:pPr>
            <w:r w:rsidRPr="008A3A4F">
              <w:rPr>
                <w:sz w:val="28"/>
                <w:szCs w:val="28"/>
                <w:lang w:eastAsia="ar-SA"/>
              </w:rPr>
              <w:t xml:space="preserve">Почтовый адрес: </w:t>
            </w:r>
          </w:p>
          <w:p w14:paraId="27B4714F" w14:textId="77777777" w:rsidR="00070C8B" w:rsidRPr="008A3A4F" w:rsidRDefault="00070C8B" w:rsidP="00F2366E">
            <w:pPr>
              <w:suppressAutoHyphens/>
              <w:rPr>
                <w:sz w:val="28"/>
                <w:szCs w:val="28"/>
                <w:lang w:eastAsia="ar-SA"/>
              </w:rPr>
            </w:pPr>
          </w:p>
          <w:p w14:paraId="506B99B9" w14:textId="77777777" w:rsidR="00070C8B" w:rsidRPr="008A3A4F" w:rsidRDefault="00070C8B" w:rsidP="00F2366E">
            <w:pPr>
              <w:suppressAutoHyphens/>
              <w:rPr>
                <w:spacing w:val="5"/>
                <w:sz w:val="28"/>
                <w:szCs w:val="28"/>
              </w:rPr>
            </w:pPr>
            <w:r w:rsidRPr="008A3A4F">
              <w:rPr>
                <w:spacing w:val="5"/>
                <w:sz w:val="28"/>
                <w:szCs w:val="28"/>
              </w:rPr>
              <w:t xml:space="preserve">ИНН </w:t>
            </w:r>
          </w:p>
          <w:p w14:paraId="4AF5269F" w14:textId="77777777" w:rsidR="00070C8B" w:rsidRPr="008A3A4F" w:rsidRDefault="00070C8B" w:rsidP="00F2366E">
            <w:pPr>
              <w:suppressAutoHyphens/>
              <w:rPr>
                <w:spacing w:val="5"/>
                <w:sz w:val="28"/>
                <w:szCs w:val="28"/>
              </w:rPr>
            </w:pPr>
            <w:r w:rsidRPr="008A3A4F">
              <w:rPr>
                <w:spacing w:val="5"/>
                <w:sz w:val="28"/>
                <w:szCs w:val="28"/>
              </w:rPr>
              <w:t xml:space="preserve">КПП </w:t>
            </w:r>
          </w:p>
          <w:p w14:paraId="39D7887D" w14:textId="77777777" w:rsidR="00070C8B" w:rsidRPr="008A3A4F" w:rsidRDefault="00070C8B" w:rsidP="00F2366E">
            <w:pPr>
              <w:suppressAutoHyphens/>
              <w:rPr>
                <w:spacing w:val="5"/>
                <w:sz w:val="28"/>
                <w:szCs w:val="28"/>
              </w:rPr>
            </w:pPr>
            <w:r w:rsidRPr="008A3A4F">
              <w:rPr>
                <w:spacing w:val="5"/>
                <w:sz w:val="28"/>
                <w:szCs w:val="28"/>
              </w:rPr>
              <w:t xml:space="preserve">ОКПО </w:t>
            </w:r>
          </w:p>
          <w:p w14:paraId="1C9BFE60" w14:textId="77777777" w:rsidR="00070C8B" w:rsidRPr="008A3A4F" w:rsidRDefault="00070C8B" w:rsidP="00F2366E">
            <w:pPr>
              <w:suppressAutoHyphens/>
              <w:rPr>
                <w:sz w:val="28"/>
                <w:szCs w:val="28"/>
                <w:lang w:eastAsia="ar-SA"/>
              </w:rPr>
            </w:pPr>
            <w:r w:rsidRPr="008A3A4F">
              <w:rPr>
                <w:sz w:val="28"/>
                <w:szCs w:val="28"/>
                <w:lang w:eastAsia="ar-SA"/>
              </w:rPr>
              <w:t xml:space="preserve">Р/с </w:t>
            </w:r>
          </w:p>
          <w:p w14:paraId="277A6FFC" w14:textId="77777777" w:rsidR="00070C8B" w:rsidRPr="008A3A4F" w:rsidRDefault="00070C8B" w:rsidP="00F2366E">
            <w:pPr>
              <w:suppressAutoHyphens/>
              <w:rPr>
                <w:sz w:val="28"/>
                <w:szCs w:val="28"/>
                <w:lang w:eastAsia="ar-SA"/>
              </w:rPr>
            </w:pPr>
            <w:r w:rsidRPr="008A3A4F">
              <w:rPr>
                <w:sz w:val="28"/>
                <w:szCs w:val="28"/>
                <w:lang w:eastAsia="ar-SA"/>
              </w:rPr>
              <w:t xml:space="preserve">в </w:t>
            </w:r>
            <w:r w:rsidRPr="008A3A4F">
              <w:rPr>
                <w:sz w:val="28"/>
                <w:szCs w:val="28"/>
              </w:rPr>
              <w:t xml:space="preserve"> </w:t>
            </w:r>
          </w:p>
          <w:p w14:paraId="1F26D87C" w14:textId="77777777" w:rsidR="00070C8B" w:rsidRPr="008A3A4F" w:rsidRDefault="00070C8B" w:rsidP="00F2366E">
            <w:pPr>
              <w:suppressAutoHyphens/>
              <w:rPr>
                <w:sz w:val="28"/>
                <w:szCs w:val="28"/>
                <w:lang w:eastAsia="ar-SA"/>
              </w:rPr>
            </w:pPr>
            <w:r w:rsidRPr="008A3A4F">
              <w:rPr>
                <w:sz w:val="28"/>
                <w:szCs w:val="28"/>
                <w:lang w:eastAsia="ar-SA"/>
              </w:rPr>
              <w:t xml:space="preserve">К/с </w:t>
            </w:r>
          </w:p>
          <w:p w14:paraId="304BE0E5" w14:textId="77777777" w:rsidR="00070C8B" w:rsidRPr="008A3A4F" w:rsidRDefault="00070C8B" w:rsidP="00F2366E">
            <w:pPr>
              <w:suppressAutoHyphens/>
              <w:rPr>
                <w:sz w:val="28"/>
                <w:szCs w:val="28"/>
                <w:lang w:eastAsia="ar-SA"/>
              </w:rPr>
            </w:pPr>
            <w:r w:rsidRPr="008A3A4F">
              <w:rPr>
                <w:sz w:val="28"/>
                <w:szCs w:val="28"/>
                <w:lang w:eastAsia="ar-SA"/>
              </w:rPr>
              <w:t xml:space="preserve">Тел. </w:t>
            </w:r>
          </w:p>
          <w:p w14:paraId="69FF6E7B" w14:textId="77777777" w:rsidR="00070C8B" w:rsidRPr="008A3A4F" w:rsidRDefault="00070C8B" w:rsidP="00F2366E">
            <w:pPr>
              <w:suppressAutoHyphens/>
              <w:rPr>
                <w:sz w:val="28"/>
                <w:szCs w:val="28"/>
                <w:lang w:eastAsia="ar-SA"/>
              </w:rPr>
            </w:pPr>
            <w:r w:rsidRPr="008A3A4F">
              <w:rPr>
                <w:sz w:val="28"/>
                <w:szCs w:val="28"/>
                <w:lang w:val="en-US" w:eastAsia="ar-SA"/>
              </w:rPr>
              <w:t>E</w:t>
            </w:r>
            <w:r w:rsidRPr="008A3A4F">
              <w:rPr>
                <w:sz w:val="28"/>
                <w:szCs w:val="28"/>
                <w:lang w:eastAsia="ar-SA"/>
              </w:rPr>
              <w:t>-</w:t>
            </w:r>
            <w:r w:rsidRPr="008A3A4F">
              <w:rPr>
                <w:sz w:val="28"/>
                <w:szCs w:val="28"/>
                <w:lang w:val="en-US" w:eastAsia="ar-SA"/>
              </w:rPr>
              <w:t>mail</w:t>
            </w:r>
            <w:r w:rsidRPr="008A3A4F">
              <w:rPr>
                <w:sz w:val="28"/>
                <w:szCs w:val="28"/>
                <w:lang w:eastAsia="ar-SA"/>
              </w:rPr>
              <w:t xml:space="preserve">: </w:t>
            </w:r>
            <w:r w:rsidRPr="008A3A4F">
              <w:rPr>
                <w:sz w:val="28"/>
                <w:szCs w:val="28"/>
              </w:rPr>
              <w:t xml:space="preserve"> </w:t>
            </w:r>
          </w:p>
          <w:p w14:paraId="073E54DB" w14:textId="77777777" w:rsidR="00070C8B" w:rsidRPr="008A3A4F" w:rsidRDefault="00070C8B" w:rsidP="00F2366E">
            <w:pPr>
              <w:suppressAutoHyphens/>
              <w:rPr>
                <w:sz w:val="28"/>
                <w:szCs w:val="28"/>
                <w:lang w:eastAsia="ar-SA"/>
              </w:rPr>
            </w:pPr>
          </w:p>
          <w:p w14:paraId="7D4A05CF" w14:textId="77777777" w:rsidR="00070C8B" w:rsidRPr="008A3A4F" w:rsidRDefault="00070C8B" w:rsidP="00F2366E">
            <w:pPr>
              <w:suppressAutoHyphens/>
              <w:rPr>
                <w:sz w:val="28"/>
                <w:szCs w:val="28"/>
                <w:lang w:eastAsia="ar-SA"/>
              </w:rPr>
            </w:pPr>
          </w:p>
        </w:tc>
      </w:tr>
    </w:tbl>
    <w:p w14:paraId="428480B8" w14:textId="77777777" w:rsidR="00070C8B" w:rsidRPr="008A3A4F" w:rsidRDefault="00070C8B" w:rsidP="00070C8B">
      <w:pPr>
        <w:rPr>
          <w:b/>
          <w:sz w:val="28"/>
          <w:szCs w:val="28"/>
        </w:rPr>
      </w:pPr>
    </w:p>
    <w:p w14:paraId="704AD7ED" w14:textId="77777777" w:rsidR="00070C8B" w:rsidRPr="008A3A4F" w:rsidRDefault="00070C8B" w:rsidP="00070C8B">
      <w:pPr>
        <w:jc w:val="center"/>
        <w:rPr>
          <w:b/>
          <w:sz w:val="28"/>
          <w:szCs w:val="28"/>
        </w:rPr>
      </w:pPr>
      <w:r w:rsidRPr="008A3A4F">
        <w:rPr>
          <w:b/>
          <w:sz w:val="28"/>
          <w:szCs w:val="28"/>
        </w:rPr>
        <w:t>Подписи Сторон:</w:t>
      </w:r>
    </w:p>
    <w:p w14:paraId="024A8B13" w14:textId="77777777" w:rsidR="00070C8B" w:rsidRPr="008A3A4F" w:rsidRDefault="00070C8B" w:rsidP="00070C8B">
      <w:pPr>
        <w:jc w:val="center"/>
        <w:rPr>
          <w:b/>
          <w:sz w:val="28"/>
          <w:szCs w:val="28"/>
        </w:rPr>
      </w:pPr>
    </w:p>
    <w:p w14:paraId="00C601A4" w14:textId="77777777" w:rsidR="00070C8B" w:rsidRPr="008A3A4F" w:rsidRDefault="00070C8B" w:rsidP="00070C8B">
      <w:pPr>
        <w:jc w:val="both"/>
        <w:rPr>
          <w:b/>
          <w:sz w:val="28"/>
          <w:szCs w:val="28"/>
        </w:rPr>
      </w:pPr>
      <w:r w:rsidRPr="008A3A4F">
        <w:rPr>
          <w:b/>
          <w:sz w:val="28"/>
          <w:szCs w:val="28"/>
        </w:rPr>
        <w:t>Покупатель:</w:t>
      </w:r>
      <w:r w:rsidRPr="008A3A4F">
        <w:rPr>
          <w:b/>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b/>
          <w:sz w:val="28"/>
          <w:szCs w:val="28"/>
        </w:rPr>
        <w:t>Поставщик:</w:t>
      </w:r>
    </w:p>
    <w:p w14:paraId="4739AABA" w14:textId="77777777" w:rsidR="00070C8B" w:rsidRPr="008A3A4F" w:rsidRDefault="00070C8B" w:rsidP="00070C8B">
      <w:pPr>
        <w:jc w:val="both"/>
        <w:rPr>
          <w:sz w:val="28"/>
          <w:szCs w:val="28"/>
        </w:rPr>
      </w:pPr>
    </w:p>
    <w:p w14:paraId="0A576A40" w14:textId="77777777" w:rsidR="00070C8B" w:rsidRPr="008A3A4F" w:rsidRDefault="00070C8B" w:rsidP="00070C8B">
      <w:pPr>
        <w:jc w:val="both"/>
        <w:rPr>
          <w:sz w:val="28"/>
          <w:szCs w:val="28"/>
        </w:rPr>
      </w:pPr>
    </w:p>
    <w:p w14:paraId="5693C0F6" w14:textId="77777777" w:rsidR="00070C8B" w:rsidRPr="008A3A4F" w:rsidRDefault="00070C8B" w:rsidP="00070C8B">
      <w:pPr>
        <w:jc w:val="both"/>
        <w:rPr>
          <w:sz w:val="28"/>
          <w:szCs w:val="28"/>
        </w:rPr>
      </w:pPr>
      <w:r w:rsidRPr="008A3A4F">
        <w:rPr>
          <w:sz w:val="28"/>
          <w:szCs w:val="28"/>
        </w:rPr>
        <w:t>_____________________/ Гром А.Н./</w:t>
      </w:r>
      <w:r w:rsidRPr="008A3A4F">
        <w:rPr>
          <w:sz w:val="28"/>
          <w:szCs w:val="28"/>
        </w:rPr>
        <w:tab/>
      </w:r>
      <w:r w:rsidRPr="008A3A4F">
        <w:rPr>
          <w:sz w:val="28"/>
          <w:szCs w:val="28"/>
        </w:rPr>
        <w:tab/>
        <w:t>________________/                   /</w:t>
      </w:r>
    </w:p>
    <w:p w14:paraId="7D5E818B" w14:textId="77777777" w:rsidR="00070C8B" w:rsidRPr="008A3A4F" w:rsidRDefault="00070C8B" w:rsidP="00070C8B">
      <w:pPr>
        <w:rPr>
          <w:sz w:val="28"/>
          <w:szCs w:val="28"/>
        </w:rPr>
      </w:pPr>
      <w:r w:rsidRPr="008A3A4F">
        <w:rPr>
          <w:sz w:val="28"/>
          <w:szCs w:val="28"/>
        </w:rPr>
        <w:t>М.П.</w:t>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2E6DB8">
        <w:rPr>
          <w:sz w:val="28"/>
          <w:szCs w:val="28"/>
        </w:rPr>
        <w:t xml:space="preserve">          </w:t>
      </w:r>
      <w:r w:rsidRPr="008A3A4F">
        <w:rPr>
          <w:sz w:val="28"/>
          <w:szCs w:val="28"/>
        </w:rPr>
        <w:t>М.П.</w:t>
      </w:r>
      <w:r w:rsidRPr="008A3A4F">
        <w:rPr>
          <w:sz w:val="28"/>
          <w:szCs w:val="28"/>
        </w:rPr>
        <w:tab/>
      </w:r>
    </w:p>
    <w:p w14:paraId="2D9CAC15" w14:textId="77777777" w:rsidR="00070C8B" w:rsidRDefault="00070C8B" w:rsidP="00070C8B">
      <w:pPr>
        <w:widowControl w:val="0"/>
        <w:autoSpaceDE w:val="0"/>
        <w:autoSpaceDN w:val="0"/>
        <w:rPr>
          <w:sz w:val="28"/>
          <w:szCs w:val="28"/>
        </w:rPr>
      </w:pPr>
    </w:p>
    <w:p w14:paraId="497BD406" w14:textId="77777777" w:rsidR="00070C8B" w:rsidRDefault="00070C8B" w:rsidP="00070C8B">
      <w:pPr>
        <w:widowControl w:val="0"/>
        <w:autoSpaceDE w:val="0"/>
        <w:autoSpaceDN w:val="0"/>
        <w:ind w:firstLine="540"/>
        <w:jc w:val="right"/>
        <w:rPr>
          <w:sz w:val="28"/>
          <w:szCs w:val="28"/>
        </w:rPr>
      </w:pPr>
    </w:p>
    <w:p w14:paraId="2E81B8DB" w14:textId="77777777" w:rsidR="00070C8B" w:rsidRPr="008A3A4F" w:rsidRDefault="00070C8B" w:rsidP="00070C8B">
      <w:pPr>
        <w:widowControl w:val="0"/>
        <w:autoSpaceDE w:val="0"/>
        <w:autoSpaceDN w:val="0"/>
        <w:ind w:firstLine="540"/>
        <w:jc w:val="right"/>
        <w:rPr>
          <w:sz w:val="28"/>
          <w:szCs w:val="28"/>
        </w:rPr>
      </w:pPr>
      <w:r w:rsidRPr="008A3A4F">
        <w:rPr>
          <w:sz w:val="28"/>
          <w:szCs w:val="28"/>
        </w:rPr>
        <w:t>Приложение № 1</w:t>
      </w:r>
    </w:p>
    <w:p w14:paraId="419D78C2" w14:textId="77777777" w:rsidR="00070C8B" w:rsidRPr="008A3A4F" w:rsidRDefault="00070C8B" w:rsidP="00070C8B">
      <w:pPr>
        <w:widowControl w:val="0"/>
        <w:autoSpaceDE w:val="0"/>
        <w:autoSpaceDN w:val="0"/>
        <w:ind w:left="142"/>
        <w:jc w:val="right"/>
        <w:rPr>
          <w:sz w:val="28"/>
          <w:szCs w:val="28"/>
        </w:rPr>
      </w:pPr>
      <w:r w:rsidRPr="008A3A4F">
        <w:rPr>
          <w:sz w:val="28"/>
          <w:szCs w:val="28"/>
        </w:rPr>
        <w:t>к договору № _________________</w:t>
      </w:r>
    </w:p>
    <w:p w14:paraId="512E8417" w14:textId="77777777" w:rsidR="00070C8B" w:rsidRPr="008A3A4F" w:rsidRDefault="00070C8B" w:rsidP="00070C8B">
      <w:pPr>
        <w:widowControl w:val="0"/>
        <w:autoSpaceDE w:val="0"/>
        <w:autoSpaceDN w:val="0"/>
        <w:ind w:left="142"/>
        <w:jc w:val="right"/>
        <w:rPr>
          <w:sz w:val="28"/>
          <w:szCs w:val="28"/>
        </w:rPr>
      </w:pPr>
      <w:r w:rsidRPr="008A3A4F">
        <w:rPr>
          <w:sz w:val="28"/>
          <w:szCs w:val="28"/>
        </w:rPr>
        <w:t xml:space="preserve">от «___»______ 202__ г. </w:t>
      </w:r>
    </w:p>
    <w:p w14:paraId="008E497D" w14:textId="77777777" w:rsidR="00070C8B" w:rsidRPr="008A3A4F" w:rsidRDefault="00070C8B" w:rsidP="00070C8B">
      <w:pPr>
        <w:widowControl w:val="0"/>
        <w:autoSpaceDE w:val="0"/>
        <w:autoSpaceDN w:val="0"/>
        <w:ind w:left="142"/>
        <w:jc w:val="both"/>
        <w:rPr>
          <w:sz w:val="28"/>
          <w:szCs w:val="28"/>
        </w:rPr>
      </w:pPr>
    </w:p>
    <w:p w14:paraId="6DA5FFCC" w14:textId="77777777" w:rsidR="00070C8B" w:rsidRPr="008A3A4F" w:rsidRDefault="00070C8B" w:rsidP="00070C8B">
      <w:pPr>
        <w:widowControl w:val="0"/>
        <w:autoSpaceDE w:val="0"/>
        <w:autoSpaceDN w:val="0"/>
        <w:ind w:left="142"/>
        <w:jc w:val="center"/>
        <w:rPr>
          <w:sz w:val="28"/>
          <w:szCs w:val="28"/>
        </w:rPr>
      </w:pPr>
      <w:r w:rsidRPr="008A3A4F">
        <w:rPr>
          <w:sz w:val="28"/>
          <w:szCs w:val="28"/>
        </w:rPr>
        <w:t xml:space="preserve">СПЕЦИФИКАЦИЯ </w:t>
      </w:r>
    </w:p>
    <w:p w14:paraId="14532894" w14:textId="77777777" w:rsidR="00070C8B" w:rsidRPr="008A3A4F" w:rsidRDefault="00070C8B" w:rsidP="00070C8B">
      <w:pPr>
        <w:widowControl w:val="0"/>
        <w:autoSpaceDE w:val="0"/>
        <w:autoSpaceDN w:val="0"/>
        <w:ind w:left="142"/>
        <w:jc w:val="center"/>
        <w:rPr>
          <w:sz w:val="28"/>
          <w:szCs w:val="28"/>
        </w:rPr>
      </w:pPr>
    </w:p>
    <w:tbl>
      <w:tblPr>
        <w:tblStyle w:val="4"/>
        <w:tblW w:w="9854" w:type="dxa"/>
        <w:tblInd w:w="-5" w:type="dxa"/>
        <w:tblLayout w:type="fixed"/>
        <w:tblLook w:val="04A0" w:firstRow="1" w:lastRow="0" w:firstColumn="1" w:lastColumn="0" w:noHBand="0" w:noVBand="1"/>
      </w:tblPr>
      <w:tblGrid>
        <w:gridCol w:w="498"/>
        <w:gridCol w:w="4322"/>
        <w:gridCol w:w="810"/>
        <w:gridCol w:w="860"/>
        <w:gridCol w:w="1080"/>
        <w:gridCol w:w="935"/>
        <w:gridCol w:w="1349"/>
      </w:tblGrid>
      <w:tr w:rsidR="00070C8B" w:rsidRPr="008A3A4F" w14:paraId="7DA464D4" w14:textId="77777777" w:rsidTr="00F2366E">
        <w:tc>
          <w:tcPr>
            <w:tcW w:w="498" w:type="dxa"/>
            <w:vAlign w:val="center"/>
          </w:tcPr>
          <w:p w14:paraId="55487155" w14:textId="77777777" w:rsidR="00070C8B" w:rsidRPr="002E6DB8" w:rsidRDefault="00070C8B" w:rsidP="00F2366E">
            <w:pPr>
              <w:widowControl w:val="0"/>
              <w:suppressAutoHyphens/>
              <w:autoSpaceDE w:val="0"/>
              <w:autoSpaceDN w:val="0"/>
              <w:ind w:left="142"/>
            </w:pPr>
            <w:r w:rsidRPr="002E6DB8">
              <w:rPr>
                <w:b/>
                <w:color w:val="000000"/>
              </w:rPr>
              <w:t>№</w:t>
            </w:r>
          </w:p>
        </w:tc>
        <w:tc>
          <w:tcPr>
            <w:tcW w:w="4322" w:type="dxa"/>
            <w:vAlign w:val="center"/>
          </w:tcPr>
          <w:p w14:paraId="5730B33A" w14:textId="77777777" w:rsidR="00070C8B" w:rsidRPr="002E6DB8" w:rsidRDefault="00070C8B" w:rsidP="00F2366E">
            <w:pPr>
              <w:widowControl w:val="0"/>
              <w:suppressAutoHyphens/>
              <w:autoSpaceDE w:val="0"/>
              <w:autoSpaceDN w:val="0"/>
              <w:ind w:left="142"/>
            </w:pPr>
            <w:r w:rsidRPr="002E6DB8">
              <w:rPr>
                <w:b/>
                <w:color w:val="000000"/>
              </w:rPr>
              <w:t>Наименование Товара</w:t>
            </w:r>
          </w:p>
        </w:tc>
        <w:tc>
          <w:tcPr>
            <w:tcW w:w="810" w:type="dxa"/>
            <w:vAlign w:val="center"/>
          </w:tcPr>
          <w:p w14:paraId="0258A0C0" w14:textId="77777777" w:rsidR="00070C8B" w:rsidRPr="002E6DB8" w:rsidRDefault="00070C8B" w:rsidP="00F2366E">
            <w:pPr>
              <w:widowControl w:val="0"/>
              <w:suppressAutoHyphens/>
              <w:autoSpaceDE w:val="0"/>
              <w:autoSpaceDN w:val="0"/>
              <w:ind w:left="-114" w:right="-150"/>
              <w:jc w:val="center"/>
              <w:rPr>
                <w:sz w:val="22"/>
                <w:szCs w:val="22"/>
              </w:rPr>
            </w:pPr>
            <w:r w:rsidRPr="002E6DB8">
              <w:rPr>
                <w:b/>
                <w:color w:val="000000"/>
                <w:sz w:val="22"/>
                <w:szCs w:val="22"/>
              </w:rPr>
              <w:t>Кол-во, шт.</w:t>
            </w:r>
          </w:p>
        </w:tc>
        <w:tc>
          <w:tcPr>
            <w:tcW w:w="860" w:type="dxa"/>
            <w:vAlign w:val="center"/>
          </w:tcPr>
          <w:p w14:paraId="1D1B8FB6" w14:textId="77777777" w:rsidR="00070C8B" w:rsidRPr="002E6DB8" w:rsidRDefault="00070C8B" w:rsidP="00F2366E">
            <w:pPr>
              <w:widowControl w:val="0"/>
              <w:suppressAutoHyphens/>
              <w:autoSpaceDE w:val="0"/>
              <w:autoSpaceDN w:val="0"/>
              <w:ind w:left="-74" w:right="-146"/>
              <w:jc w:val="center"/>
              <w:rPr>
                <w:sz w:val="22"/>
                <w:szCs w:val="22"/>
              </w:rPr>
            </w:pPr>
            <w:r w:rsidRPr="002E6DB8">
              <w:rPr>
                <w:b/>
                <w:sz w:val="22"/>
                <w:szCs w:val="22"/>
              </w:rPr>
              <w:t>Цена за ед. руб., без НДС 20%, руб.</w:t>
            </w:r>
          </w:p>
        </w:tc>
        <w:tc>
          <w:tcPr>
            <w:tcW w:w="1080" w:type="dxa"/>
            <w:vAlign w:val="center"/>
          </w:tcPr>
          <w:p w14:paraId="4565082B" w14:textId="77777777" w:rsidR="00070C8B" w:rsidRPr="002E6DB8" w:rsidRDefault="00070C8B" w:rsidP="00F2366E">
            <w:pPr>
              <w:widowControl w:val="0"/>
              <w:suppressAutoHyphens/>
              <w:autoSpaceDE w:val="0"/>
              <w:autoSpaceDN w:val="0"/>
              <w:ind w:left="-78" w:right="-150"/>
              <w:jc w:val="center"/>
              <w:rPr>
                <w:sz w:val="22"/>
                <w:szCs w:val="22"/>
              </w:rPr>
            </w:pPr>
            <w:r w:rsidRPr="002E6DB8">
              <w:rPr>
                <w:b/>
                <w:sz w:val="22"/>
                <w:szCs w:val="22"/>
              </w:rPr>
              <w:t>Сумма НДС 20% за ед., руб.</w:t>
            </w:r>
          </w:p>
        </w:tc>
        <w:tc>
          <w:tcPr>
            <w:tcW w:w="935" w:type="dxa"/>
            <w:vAlign w:val="center"/>
          </w:tcPr>
          <w:p w14:paraId="4FF73C4D" w14:textId="77777777" w:rsidR="00070C8B" w:rsidRPr="002E6DB8" w:rsidRDefault="00070C8B" w:rsidP="00F2366E">
            <w:pPr>
              <w:widowControl w:val="0"/>
              <w:suppressAutoHyphens/>
              <w:autoSpaceDE w:val="0"/>
              <w:autoSpaceDN w:val="0"/>
              <w:ind w:left="-69" w:right="-112"/>
              <w:jc w:val="center"/>
              <w:rPr>
                <w:b/>
                <w:sz w:val="22"/>
                <w:szCs w:val="22"/>
              </w:rPr>
            </w:pPr>
            <w:r w:rsidRPr="002E6DB8">
              <w:rPr>
                <w:b/>
                <w:sz w:val="22"/>
                <w:szCs w:val="22"/>
              </w:rPr>
              <w:t>Стоимость</w:t>
            </w:r>
          </w:p>
          <w:p w14:paraId="5AD13847" w14:textId="77777777" w:rsidR="00070C8B" w:rsidRPr="002E6DB8" w:rsidRDefault="00070C8B" w:rsidP="00F2366E">
            <w:pPr>
              <w:widowControl w:val="0"/>
              <w:suppressAutoHyphens/>
              <w:autoSpaceDE w:val="0"/>
              <w:autoSpaceDN w:val="0"/>
              <w:ind w:left="-69" w:right="-112"/>
              <w:jc w:val="center"/>
              <w:rPr>
                <w:sz w:val="22"/>
                <w:szCs w:val="22"/>
              </w:rPr>
            </w:pPr>
            <w:r w:rsidRPr="002E6DB8">
              <w:rPr>
                <w:b/>
                <w:sz w:val="22"/>
                <w:szCs w:val="22"/>
              </w:rPr>
              <w:t>с НДС 20%, руб.</w:t>
            </w:r>
          </w:p>
        </w:tc>
        <w:tc>
          <w:tcPr>
            <w:tcW w:w="1349" w:type="dxa"/>
            <w:vAlign w:val="center"/>
          </w:tcPr>
          <w:p w14:paraId="2768E19F" w14:textId="77777777" w:rsidR="00070C8B" w:rsidRPr="002E6DB8" w:rsidRDefault="00070C8B" w:rsidP="00F2366E">
            <w:pPr>
              <w:widowControl w:val="0"/>
              <w:suppressAutoHyphens/>
              <w:autoSpaceDE w:val="0"/>
              <w:autoSpaceDN w:val="0"/>
              <w:ind w:left="-112" w:right="-150"/>
              <w:jc w:val="center"/>
              <w:rPr>
                <w:sz w:val="22"/>
                <w:szCs w:val="22"/>
              </w:rPr>
            </w:pPr>
            <w:r w:rsidRPr="002E6DB8">
              <w:rPr>
                <w:b/>
                <w:sz w:val="22"/>
                <w:szCs w:val="22"/>
              </w:rPr>
              <w:t>Срок поставки, рабочих дней</w:t>
            </w:r>
          </w:p>
        </w:tc>
      </w:tr>
      <w:tr w:rsidR="00070C8B" w:rsidRPr="008A3A4F" w14:paraId="09116100" w14:textId="77777777" w:rsidTr="00F2366E">
        <w:tc>
          <w:tcPr>
            <w:tcW w:w="498" w:type="dxa"/>
          </w:tcPr>
          <w:p w14:paraId="26BD1194" w14:textId="77777777" w:rsidR="00070C8B" w:rsidRPr="003E1169" w:rsidRDefault="00070C8B" w:rsidP="00F2366E">
            <w:pPr>
              <w:widowControl w:val="0"/>
              <w:suppressAutoHyphens/>
              <w:autoSpaceDE w:val="0"/>
              <w:autoSpaceDN w:val="0"/>
              <w:ind w:left="142"/>
              <w:rPr>
                <w:sz w:val="20"/>
                <w:szCs w:val="20"/>
                <w:lang w:val="en-GB"/>
              </w:rPr>
            </w:pPr>
            <w:r w:rsidRPr="003E1169">
              <w:rPr>
                <w:sz w:val="20"/>
                <w:szCs w:val="20"/>
              </w:rPr>
              <w:t>1</w:t>
            </w:r>
          </w:p>
        </w:tc>
        <w:tc>
          <w:tcPr>
            <w:tcW w:w="4322" w:type="dxa"/>
            <w:vAlign w:val="center"/>
          </w:tcPr>
          <w:p w14:paraId="3E581848" w14:textId="77777777" w:rsidR="00070C8B" w:rsidRPr="003E1169" w:rsidRDefault="00070C8B" w:rsidP="00F2366E">
            <w:pPr>
              <w:ind w:left="142"/>
              <w:rPr>
                <w:rFonts w:ascii="Calibri" w:hAnsi="Calibri" w:cs="Calibri"/>
                <w:sz w:val="20"/>
                <w:szCs w:val="20"/>
                <w:lang w:val="en-US"/>
              </w:rPr>
            </w:pPr>
            <w:r w:rsidRPr="003E1169">
              <w:rPr>
                <w:color w:val="000000"/>
                <w:sz w:val="20"/>
                <w:szCs w:val="20"/>
              </w:rPr>
              <w:t>Жесткий</w:t>
            </w:r>
            <w:r w:rsidRPr="003E1169">
              <w:rPr>
                <w:color w:val="000000"/>
                <w:sz w:val="20"/>
                <w:szCs w:val="20"/>
                <w:lang w:val="en-GB"/>
              </w:rPr>
              <w:t xml:space="preserve"> </w:t>
            </w:r>
            <w:r w:rsidRPr="003E1169">
              <w:rPr>
                <w:color w:val="000000"/>
                <w:sz w:val="20"/>
                <w:szCs w:val="20"/>
              </w:rPr>
              <w:t>диск</w:t>
            </w:r>
            <w:r w:rsidRPr="003E1169">
              <w:rPr>
                <w:color w:val="000000"/>
                <w:sz w:val="20"/>
                <w:szCs w:val="20"/>
                <w:lang w:val="en-GB"/>
              </w:rPr>
              <w:t xml:space="preserve"> 02</w:t>
            </w:r>
            <w:r w:rsidRPr="003E1169">
              <w:rPr>
                <w:color w:val="000000"/>
                <w:sz w:val="20"/>
                <w:szCs w:val="20"/>
                <w:lang w:val="en-US"/>
              </w:rPr>
              <w:t>JG</w:t>
            </w:r>
            <w:r w:rsidRPr="003E1169">
              <w:rPr>
                <w:color w:val="000000"/>
                <w:sz w:val="20"/>
                <w:szCs w:val="20"/>
                <w:lang w:val="en-GB"/>
              </w:rPr>
              <w:t xml:space="preserve">532 </w:t>
            </w:r>
            <w:r w:rsidRPr="003E1169">
              <w:rPr>
                <w:color w:val="000000"/>
                <w:sz w:val="20"/>
                <w:szCs w:val="20"/>
                <w:lang w:val="en-US"/>
              </w:rPr>
              <w:t>Lenovo</w:t>
            </w:r>
            <w:r w:rsidRPr="003E1169">
              <w:rPr>
                <w:color w:val="000000"/>
                <w:sz w:val="20"/>
                <w:szCs w:val="20"/>
                <w:lang w:val="en-GB"/>
              </w:rPr>
              <w:t xml:space="preserve"> 480</w:t>
            </w:r>
            <w:r w:rsidRPr="003E1169">
              <w:rPr>
                <w:color w:val="000000"/>
                <w:sz w:val="20"/>
                <w:szCs w:val="20"/>
                <w:lang w:val="en-US"/>
              </w:rPr>
              <w:t>GB</w:t>
            </w:r>
            <w:r w:rsidRPr="003E1169">
              <w:rPr>
                <w:color w:val="000000"/>
                <w:sz w:val="20"/>
                <w:szCs w:val="20"/>
                <w:lang w:val="en-GB"/>
              </w:rPr>
              <w:t xml:space="preserve"> </w:t>
            </w:r>
            <w:r w:rsidRPr="003E1169">
              <w:rPr>
                <w:color w:val="000000"/>
                <w:sz w:val="20"/>
                <w:szCs w:val="20"/>
                <w:lang w:val="en-US"/>
              </w:rPr>
              <w:t>SATA</w:t>
            </w:r>
            <w:r w:rsidRPr="003E1169">
              <w:rPr>
                <w:color w:val="000000"/>
                <w:sz w:val="20"/>
                <w:szCs w:val="20"/>
                <w:lang w:val="en-GB"/>
              </w:rPr>
              <w:t xml:space="preserve"> 6</w:t>
            </w:r>
            <w:r w:rsidRPr="003E1169">
              <w:rPr>
                <w:color w:val="000000"/>
                <w:sz w:val="20"/>
                <w:szCs w:val="20"/>
                <w:lang w:val="en-US"/>
              </w:rPr>
              <w:t>Gb</w:t>
            </w:r>
            <w:r w:rsidRPr="003E1169">
              <w:rPr>
                <w:color w:val="000000"/>
                <w:sz w:val="20"/>
                <w:szCs w:val="20"/>
                <w:lang w:val="en-GB"/>
              </w:rPr>
              <w:t xml:space="preserve"> 2.5" </w:t>
            </w:r>
            <w:r w:rsidRPr="003E1169">
              <w:rPr>
                <w:color w:val="000000"/>
                <w:sz w:val="20"/>
                <w:szCs w:val="20"/>
                <w:lang w:val="en-US"/>
              </w:rPr>
              <w:t>SSD</w:t>
            </w:r>
          </w:p>
        </w:tc>
        <w:tc>
          <w:tcPr>
            <w:tcW w:w="810" w:type="dxa"/>
            <w:vAlign w:val="center"/>
          </w:tcPr>
          <w:p w14:paraId="54A860DD" w14:textId="77777777" w:rsidR="00070C8B" w:rsidRPr="003E1169" w:rsidRDefault="00070C8B" w:rsidP="00F2366E">
            <w:pPr>
              <w:ind w:left="28" w:hanging="142"/>
              <w:jc w:val="center"/>
              <w:rPr>
                <w:rFonts w:ascii="Calibri" w:hAnsi="Calibri" w:cs="Calibri"/>
                <w:sz w:val="20"/>
                <w:szCs w:val="20"/>
                <w:lang w:val="en-US"/>
              </w:rPr>
            </w:pPr>
            <w:r w:rsidRPr="003E1169">
              <w:rPr>
                <w:sz w:val="20"/>
                <w:szCs w:val="20"/>
              </w:rPr>
              <w:t>2</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A98EEE7" w14:textId="77777777" w:rsidR="00070C8B" w:rsidRPr="002E6DB8" w:rsidRDefault="00070C8B" w:rsidP="00F2366E">
            <w:pPr>
              <w:widowControl w:val="0"/>
              <w:suppressAutoHyphens/>
              <w:autoSpaceDE w:val="0"/>
              <w:autoSpaceDN w:val="0"/>
              <w:ind w:left="142"/>
              <w:jc w:val="center"/>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11EDFC" w14:textId="77777777" w:rsidR="00070C8B" w:rsidRPr="002E6DB8" w:rsidRDefault="00070C8B" w:rsidP="00F2366E">
            <w:pPr>
              <w:widowControl w:val="0"/>
              <w:suppressAutoHyphens/>
              <w:autoSpaceDE w:val="0"/>
              <w:autoSpaceDN w:val="0"/>
              <w:ind w:left="142"/>
              <w:jc w:val="center"/>
              <w:rPr>
                <w:sz w:val="28"/>
                <w:szCs w:val="28"/>
                <w:lang w:val="en-US"/>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14:paraId="22E39CC3" w14:textId="77777777" w:rsidR="00070C8B" w:rsidRPr="002E6DB8" w:rsidRDefault="00070C8B" w:rsidP="00F2366E">
            <w:pPr>
              <w:widowControl w:val="0"/>
              <w:suppressAutoHyphens/>
              <w:autoSpaceDE w:val="0"/>
              <w:autoSpaceDN w:val="0"/>
              <w:ind w:left="142"/>
              <w:jc w:val="center"/>
              <w:rPr>
                <w:sz w:val="28"/>
                <w:szCs w:val="28"/>
                <w:lang w:val="en-US"/>
              </w:rPr>
            </w:pPr>
          </w:p>
        </w:tc>
        <w:tc>
          <w:tcPr>
            <w:tcW w:w="1349" w:type="dxa"/>
            <w:vMerge w:val="restart"/>
            <w:vAlign w:val="center"/>
          </w:tcPr>
          <w:p w14:paraId="1101B1DF" w14:textId="77777777" w:rsidR="00070C8B" w:rsidRPr="00765D8B" w:rsidRDefault="00070C8B" w:rsidP="00F2366E">
            <w:pPr>
              <w:widowControl w:val="0"/>
              <w:suppressAutoHyphens/>
              <w:autoSpaceDE w:val="0"/>
              <w:autoSpaceDN w:val="0"/>
              <w:ind w:right="-34"/>
              <w:jc w:val="center"/>
              <w:rPr>
                <w:sz w:val="28"/>
                <w:szCs w:val="28"/>
              </w:rPr>
            </w:pPr>
            <w:r w:rsidRPr="002A0EE4">
              <w:rPr>
                <w:rStyle w:val="afb"/>
                <w:rFonts w:ascii="Times New Roman" w:hAnsi="Times New Roman" w:cs="Times New Roman"/>
              </w:rPr>
              <w:t>10(десять) рабочих дней со дня получения заявки от Покупателя на каждую партию товара с указанным количеством</w:t>
            </w:r>
          </w:p>
        </w:tc>
      </w:tr>
      <w:tr w:rsidR="00070C8B" w:rsidRPr="00547EDB" w14:paraId="4BBE6D3F" w14:textId="77777777" w:rsidTr="00F2366E">
        <w:tc>
          <w:tcPr>
            <w:tcW w:w="498" w:type="dxa"/>
          </w:tcPr>
          <w:p w14:paraId="7AC2FE2F" w14:textId="77777777" w:rsidR="00070C8B" w:rsidRPr="003E1169" w:rsidRDefault="00070C8B" w:rsidP="00F2366E">
            <w:pPr>
              <w:widowControl w:val="0"/>
              <w:suppressAutoHyphens/>
              <w:autoSpaceDE w:val="0"/>
              <w:autoSpaceDN w:val="0"/>
              <w:ind w:left="142"/>
              <w:rPr>
                <w:sz w:val="20"/>
                <w:szCs w:val="20"/>
                <w:lang w:val="en-GB"/>
              </w:rPr>
            </w:pPr>
            <w:r w:rsidRPr="003E1169">
              <w:rPr>
                <w:sz w:val="20"/>
                <w:szCs w:val="20"/>
              </w:rPr>
              <w:t>2</w:t>
            </w:r>
          </w:p>
        </w:tc>
        <w:tc>
          <w:tcPr>
            <w:tcW w:w="4322" w:type="dxa"/>
            <w:vAlign w:val="center"/>
          </w:tcPr>
          <w:p w14:paraId="259E5254" w14:textId="77777777" w:rsidR="00070C8B" w:rsidRPr="003E1169" w:rsidRDefault="00070C8B" w:rsidP="00F2366E">
            <w:pPr>
              <w:ind w:left="142"/>
              <w:rPr>
                <w:rFonts w:ascii="Calibri" w:hAnsi="Calibri" w:cs="Calibri"/>
                <w:sz w:val="20"/>
                <w:szCs w:val="20"/>
                <w:lang w:val="en-US"/>
              </w:rPr>
            </w:pPr>
            <w:r w:rsidRPr="003E1169">
              <w:rPr>
                <w:color w:val="000000"/>
                <w:sz w:val="20"/>
                <w:szCs w:val="20"/>
              </w:rPr>
              <w:t>Жесткий</w:t>
            </w:r>
            <w:r w:rsidRPr="003E1169">
              <w:rPr>
                <w:color w:val="000000"/>
                <w:sz w:val="20"/>
                <w:szCs w:val="20"/>
                <w:lang w:val="en-GB"/>
              </w:rPr>
              <w:t xml:space="preserve"> </w:t>
            </w:r>
            <w:r w:rsidRPr="003E1169">
              <w:rPr>
                <w:color w:val="000000"/>
                <w:sz w:val="20"/>
                <w:szCs w:val="20"/>
              </w:rPr>
              <w:t>диск</w:t>
            </w:r>
            <w:r w:rsidRPr="003E1169">
              <w:rPr>
                <w:color w:val="000000"/>
                <w:sz w:val="20"/>
                <w:szCs w:val="20"/>
                <w:lang w:val="en-GB"/>
              </w:rPr>
              <w:t xml:space="preserve"> 90</w:t>
            </w:r>
            <w:r w:rsidRPr="003E1169">
              <w:rPr>
                <w:color w:val="000000"/>
                <w:sz w:val="20"/>
                <w:szCs w:val="20"/>
                <w:lang w:val="en-US"/>
              </w:rPr>
              <w:t>Y</w:t>
            </w:r>
            <w:r w:rsidRPr="003E1169">
              <w:rPr>
                <w:color w:val="000000"/>
                <w:sz w:val="20"/>
                <w:szCs w:val="20"/>
                <w:lang w:val="en-GB"/>
              </w:rPr>
              <w:t xml:space="preserve">8878 </w:t>
            </w:r>
            <w:r w:rsidRPr="003E1169">
              <w:rPr>
                <w:color w:val="000000"/>
                <w:sz w:val="20"/>
                <w:szCs w:val="20"/>
                <w:lang w:val="en-US"/>
              </w:rPr>
              <w:t>Lenovo</w:t>
            </w:r>
            <w:r w:rsidRPr="003E1169">
              <w:rPr>
                <w:color w:val="000000"/>
                <w:sz w:val="20"/>
                <w:szCs w:val="20"/>
                <w:lang w:val="en-GB"/>
              </w:rPr>
              <w:t xml:space="preserve"> 300</w:t>
            </w:r>
            <w:r w:rsidRPr="003E1169">
              <w:rPr>
                <w:color w:val="000000"/>
                <w:sz w:val="20"/>
                <w:szCs w:val="20"/>
                <w:lang w:val="en-US"/>
              </w:rPr>
              <w:t>Gb</w:t>
            </w:r>
            <w:r w:rsidRPr="003E1169">
              <w:rPr>
                <w:color w:val="000000"/>
                <w:sz w:val="20"/>
                <w:szCs w:val="20"/>
                <w:lang w:val="en-GB"/>
              </w:rPr>
              <w:t xml:space="preserve"> 10</w:t>
            </w:r>
            <w:r w:rsidRPr="003E1169">
              <w:rPr>
                <w:color w:val="000000"/>
                <w:sz w:val="20"/>
                <w:szCs w:val="20"/>
                <w:lang w:val="en-US"/>
              </w:rPr>
              <w:t>K</w:t>
            </w:r>
            <w:r w:rsidRPr="003E1169">
              <w:rPr>
                <w:color w:val="000000"/>
                <w:sz w:val="20"/>
                <w:szCs w:val="20"/>
                <w:lang w:val="en-GB"/>
              </w:rPr>
              <w:t xml:space="preserve"> 6</w:t>
            </w:r>
            <w:r w:rsidRPr="003E1169">
              <w:rPr>
                <w:color w:val="000000"/>
                <w:sz w:val="20"/>
                <w:szCs w:val="20"/>
                <w:lang w:val="en-US"/>
              </w:rPr>
              <w:t>Gb</w:t>
            </w:r>
            <w:r w:rsidRPr="003E1169">
              <w:rPr>
                <w:color w:val="000000"/>
                <w:sz w:val="20"/>
                <w:szCs w:val="20"/>
                <w:lang w:val="en-GB"/>
              </w:rPr>
              <w:t xml:space="preserve"> </w:t>
            </w:r>
            <w:r w:rsidRPr="003E1169">
              <w:rPr>
                <w:color w:val="000000"/>
                <w:sz w:val="20"/>
                <w:szCs w:val="20"/>
                <w:lang w:val="en-US"/>
              </w:rPr>
              <w:t>SAS</w:t>
            </w:r>
            <w:r w:rsidRPr="003E1169">
              <w:rPr>
                <w:color w:val="000000"/>
                <w:sz w:val="20"/>
                <w:szCs w:val="20"/>
                <w:lang w:val="en-GB"/>
              </w:rPr>
              <w:t xml:space="preserve"> 2.5"</w:t>
            </w:r>
          </w:p>
        </w:tc>
        <w:tc>
          <w:tcPr>
            <w:tcW w:w="810" w:type="dxa"/>
            <w:vAlign w:val="center"/>
          </w:tcPr>
          <w:p w14:paraId="45C920BB" w14:textId="77777777" w:rsidR="00070C8B" w:rsidRPr="003E1169" w:rsidRDefault="00070C8B" w:rsidP="00F2366E">
            <w:pPr>
              <w:ind w:left="28" w:hanging="142"/>
              <w:jc w:val="center"/>
              <w:rPr>
                <w:rFonts w:ascii="Calibri" w:hAnsi="Calibri" w:cs="Calibri"/>
                <w:sz w:val="20"/>
                <w:szCs w:val="20"/>
                <w:lang w:val="en-US"/>
              </w:rPr>
            </w:pPr>
            <w:r w:rsidRPr="003E1169">
              <w:rPr>
                <w:sz w:val="20"/>
                <w:szCs w:val="20"/>
              </w:rPr>
              <w:t>2</w:t>
            </w:r>
          </w:p>
        </w:tc>
        <w:tc>
          <w:tcPr>
            <w:tcW w:w="860" w:type="dxa"/>
            <w:tcBorders>
              <w:top w:val="nil"/>
              <w:left w:val="single" w:sz="4" w:space="0" w:color="auto"/>
              <w:bottom w:val="single" w:sz="4" w:space="0" w:color="auto"/>
              <w:right w:val="single" w:sz="4" w:space="0" w:color="auto"/>
            </w:tcBorders>
            <w:shd w:val="clear" w:color="auto" w:fill="auto"/>
            <w:vAlign w:val="center"/>
          </w:tcPr>
          <w:p w14:paraId="4FF972F6" w14:textId="77777777" w:rsidR="00070C8B" w:rsidRPr="002E6DB8" w:rsidRDefault="00070C8B" w:rsidP="00F2366E">
            <w:pPr>
              <w:widowControl w:val="0"/>
              <w:suppressAutoHyphens/>
              <w:autoSpaceDE w:val="0"/>
              <w:autoSpaceDN w:val="0"/>
              <w:ind w:left="142"/>
              <w:jc w:val="center"/>
              <w:rPr>
                <w:sz w:val="28"/>
                <w:szCs w:val="28"/>
                <w:lang w:val="en-US"/>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2FBC16B8" w14:textId="77777777" w:rsidR="00070C8B" w:rsidRPr="002E6DB8" w:rsidRDefault="00070C8B" w:rsidP="00F2366E">
            <w:pPr>
              <w:widowControl w:val="0"/>
              <w:suppressAutoHyphens/>
              <w:autoSpaceDE w:val="0"/>
              <w:autoSpaceDN w:val="0"/>
              <w:ind w:left="142"/>
              <w:jc w:val="center"/>
              <w:rPr>
                <w:sz w:val="28"/>
                <w:szCs w:val="28"/>
                <w:lang w:val="en-US"/>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5DC05208" w14:textId="77777777" w:rsidR="00070C8B" w:rsidRPr="002E6DB8" w:rsidRDefault="00070C8B" w:rsidP="00F2366E">
            <w:pPr>
              <w:widowControl w:val="0"/>
              <w:suppressAutoHyphens/>
              <w:autoSpaceDE w:val="0"/>
              <w:autoSpaceDN w:val="0"/>
              <w:ind w:left="142"/>
              <w:jc w:val="center"/>
              <w:rPr>
                <w:sz w:val="28"/>
                <w:szCs w:val="28"/>
                <w:lang w:val="en-US"/>
              </w:rPr>
            </w:pPr>
          </w:p>
        </w:tc>
        <w:tc>
          <w:tcPr>
            <w:tcW w:w="1349" w:type="dxa"/>
            <w:vMerge/>
            <w:vAlign w:val="center"/>
          </w:tcPr>
          <w:p w14:paraId="3617D7CC" w14:textId="77777777" w:rsidR="00070C8B" w:rsidRPr="002E6DB8" w:rsidRDefault="00070C8B" w:rsidP="00F2366E">
            <w:pPr>
              <w:widowControl w:val="0"/>
              <w:suppressAutoHyphens/>
              <w:autoSpaceDE w:val="0"/>
              <w:autoSpaceDN w:val="0"/>
              <w:ind w:left="142"/>
              <w:jc w:val="center"/>
              <w:rPr>
                <w:sz w:val="28"/>
                <w:szCs w:val="28"/>
                <w:lang w:val="en-US"/>
              </w:rPr>
            </w:pPr>
          </w:p>
        </w:tc>
      </w:tr>
      <w:tr w:rsidR="00070C8B" w:rsidRPr="00547EDB" w14:paraId="05BDC699" w14:textId="77777777" w:rsidTr="00F2366E">
        <w:trPr>
          <w:trHeight w:val="360"/>
        </w:trPr>
        <w:tc>
          <w:tcPr>
            <w:tcW w:w="498" w:type="dxa"/>
          </w:tcPr>
          <w:p w14:paraId="6371F64E" w14:textId="77777777" w:rsidR="00070C8B" w:rsidRPr="003E1169" w:rsidRDefault="00070C8B" w:rsidP="00F2366E">
            <w:pPr>
              <w:widowControl w:val="0"/>
              <w:suppressAutoHyphens/>
              <w:autoSpaceDE w:val="0"/>
              <w:autoSpaceDN w:val="0"/>
              <w:ind w:left="142"/>
              <w:rPr>
                <w:sz w:val="20"/>
                <w:szCs w:val="20"/>
                <w:lang w:val="en-GB"/>
              </w:rPr>
            </w:pPr>
            <w:r w:rsidRPr="003E1169">
              <w:rPr>
                <w:sz w:val="20"/>
                <w:szCs w:val="20"/>
              </w:rPr>
              <w:t>3</w:t>
            </w:r>
          </w:p>
        </w:tc>
        <w:tc>
          <w:tcPr>
            <w:tcW w:w="4322" w:type="dxa"/>
            <w:vAlign w:val="center"/>
          </w:tcPr>
          <w:p w14:paraId="2603082C" w14:textId="77777777" w:rsidR="00070C8B" w:rsidRPr="003E1169" w:rsidRDefault="00070C8B" w:rsidP="00F2366E">
            <w:pPr>
              <w:ind w:left="142"/>
              <w:rPr>
                <w:rFonts w:ascii="Calibri" w:hAnsi="Calibri" w:cs="Calibri"/>
                <w:sz w:val="20"/>
                <w:szCs w:val="20"/>
                <w:lang w:val="en-US"/>
              </w:rPr>
            </w:pPr>
            <w:r w:rsidRPr="003E1169">
              <w:rPr>
                <w:color w:val="000000"/>
                <w:sz w:val="20"/>
                <w:szCs w:val="20"/>
              </w:rPr>
              <w:t>Жесткий</w:t>
            </w:r>
            <w:r w:rsidRPr="003E1169">
              <w:rPr>
                <w:color w:val="000000"/>
                <w:sz w:val="20"/>
                <w:szCs w:val="20"/>
                <w:lang w:val="en-GB"/>
              </w:rPr>
              <w:t xml:space="preserve"> </w:t>
            </w:r>
            <w:r w:rsidRPr="003E1169">
              <w:rPr>
                <w:color w:val="000000"/>
                <w:sz w:val="20"/>
                <w:szCs w:val="20"/>
              </w:rPr>
              <w:t>диск</w:t>
            </w:r>
            <w:r w:rsidRPr="003E1169">
              <w:rPr>
                <w:color w:val="000000"/>
                <w:sz w:val="20"/>
                <w:szCs w:val="20"/>
                <w:lang w:val="en-GB"/>
              </w:rPr>
              <w:t xml:space="preserve"> 00</w:t>
            </w:r>
            <w:r w:rsidRPr="003E1169">
              <w:rPr>
                <w:color w:val="000000"/>
                <w:sz w:val="20"/>
                <w:szCs w:val="20"/>
                <w:lang w:val="en-US"/>
              </w:rPr>
              <w:t>WG</w:t>
            </w:r>
            <w:r w:rsidRPr="003E1169">
              <w:rPr>
                <w:color w:val="000000"/>
                <w:sz w:val="20"/>
                <w:szCs w:val="20"/>
                <w:lang w:val="en-GB"/>
              </w:rPr>
              <w:t xml:space="preserve">691 </w:t>
            </w:r>
            <w:r w:rsidRPr="003E1169">
              <w:rPr>
                <w:color w:val="000000"/>
                <w:sz w:val="20"/>
                <w:szCs w:val="20"/>
                <w:lang w:val="en-US"/>
              </w:rPr>
              <w:t>Lenovo</w:t>
            </w:r>
            <w:r w:rsidRPr="003E1169">
              <w:rPr>
                <w:color w:val="000000"/>
                <w:sz w:val="20"/>
                <w:szCs w:val="20"/>
                <w:lang w:val="en-GB"/>
              </w:rPr>
              <w:t xml:space="preserve"> 600</w:t>
            </w:r>
            <w:r w:rsidRPr="003E1169">
              <w:rPr>
                <w:color w:val="000000"/>
                <w:sz w:val="20"/>
                <w:szCs w:val="20"/>
                <w:lang w:val="en-US"/>
              </w:rPr>
              <w:t>GB</w:t>
            </w:r>
            <w:r w:rsidRPr="003E1169">
              <w:rPr>
                <w:color w:val="000000"/>
                <w:sz w:val="20"/>
                <w:szCs w:val="20"/>
                <w:lang w:val="en-GB"/>
              </w:rPr>
              <w:t xml:space="preserve"> 10</w:t>
            </w:r>
            <w:r w:rsidRPr="003E1169">
              <w:rPr>
                <w:color w:val="000000"/>
                <w:sz w:val="20"/>
                <w:szCs w:val="20"/>
                <w:lang w:val="en-US"/>
              </w:rPr>
              <w:t>K</w:t>
            </w:r>
            <w:r w:rsidRPr="003E1169">
              <w:rPr>
                <w:color w:val="000000"/>
                <w:sz w:val="20"/>
                <w:szCs w:val="20"/>
                <w:lang w:val="en-GB"/>
              </w:rPr>
              <w:t xml:space="preserve"> 12</w:t>
            </w:r>
            <w:r w:rsidRPr="003E1169">
              <w:rPr>
                <w:color w:val="000000"/>
                <w:sz w:val="20"/>
                <w:szCs w:val="20"/>
                <w:lang w:val="en-US"/>
              </w:rPr>
              <w:t>Gb</w:t>
            </w:r>
            <w:r w:rsidRPr="003E1169">
              <w:rPr>
                <w:color w:val="000000"/>
                <w:sz w:val="20"/>
                <w:szCs w:val="20"/>
                <w:lang w:val="en-GB"/>
              </w:rPr>
              <w:t xml:space="preserve"> </w:t>
            </w:r>
            <w:r w:rsidRPr="003E1169">
              <w:rPr>
                <w:color w:val="000000"/>
                <w:sz w:val="20"/>
                <w:szCs w:val="20"/>
                <w:lang w:val="en-US"/>
              </w:rPr>
              <w:t>SAS</w:t>
            </w:r>
            <w:r w:rsidRPr="003E1169">
              <w:rPr>
                <w:color w:val="000000"/>
                <w:sz w:val="20"/>
                <w:szCs w:val="20"/>
                <w:lang w:val="en-GB"/>
              </w:rPr>
              <w:t xml:space="preserve"> 2.5"</w:t>
            </w:r>
          </w:p>
        </w:tc>
        <w:tc>
          <w:tcPr>
            <w:tcW w:w="810" w:type="dxa"/>
            <w:vAlign w:val="center"/>
          </w:tcPr>
          <w:p w14:paraId="5D5D40CC" w14:textId="77777777" w:rsidR="00070C8B" w:rsidRPr="003E1169" w:rsidRDefault="00070C8B" w:rsidP="00F2366E">
            <w:pPr>
              <w:ind w:left="28" w:hanging="142"/>
              <w:jc w:val="center"/>
              <w:rPr>
                <w:rFonts w:ascii="Calibri" w:hAnsi="Calibri" w:cs="Calibri"/>
                <w:sz w:val="20"/>
                <w:szCs w:val="20"/>
                <w:lang w:val="en-US"/>
              </w:rPr>
            </w:pPr>
            <w:r w:rsidRPr="003E1169">
              <w:rPr>
                <w:sz w:val="20"/>
                <w:szCs w:val="20"/>
              </w:rPr>
              <w:t>2</w:t>
            </w:r>
          </w:p>
        </w:tc>
        <w:tc>
          <w:tcPr>
            <w:tcW w:w="860" w:type="dxa"/>
            <w:tcBorders>
              <w:top w:val="nil"/>
              <w:left w:val="single" w:sz="4" w:space="0" w:color="auto"/>
              <w:bottom w:val="single" w:sz="4" w:space="0" w:color="auto"/>
              <w:right w:val="single" w:sz="4" w:space="0" w:color="auto"/>
            </w:tcBorders>
            <w:shd w:val="clear" w:color="auto" w:fill="auto"/>
            <w:vAlign w:val="center"/>
          </w:tcPr>
          <w:p w14:paraId="5D8BB084" w14:textId="77777777" w:rsidR="00070C8B" w:rsidRPr="00815DFC" w:rsidRDefault="00070C8B" w:rsidP="00F2366E">
            <w:pPr>
              <w:widowControl w:val="0"/>
              <w:suppressAutoHyphens/>
              <w:autoSpaceDE w:val="0"/>
              <w:autoSpaceDN w:val="0"/>
              <w:ind w:left="142"/>
              <w:jc w:val="center"/>
              <w:rPr>
                <w:sz w:val="28"/>
                <w:szCs w:val="28"/>
                <w:lang w:val="en-US"/>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52FFB30F" w14:textId="77777777" w:rsidR="00070C8B" w:rsidRPr="008A3A4F" w:rsidRDefault="00070C8B" w:rsidP="00F2366E">
            <w:pPr>
              <w:widowControl w:val="0"/>
              <w:suppressAutoHyphens/>
              <w:autoSpaceDE w:val="0"/>
              <w:autoSpaceDN w:val="0"/>
              <w:ind w:left="142"/>
              <w:jc w:val="center"/>
              <w:rPr>
                <w:sz w:val="28"/>
                <w:szCs w:val="28"/>
                <w:lang w:val="en-GB"/>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36853100" w14:textId="77777777" w:rsidR="00070C8B" w:rsidRPr="008A3A4F" w:rsidRDefault="00070C8B" w:rsidP="00F2366E">
            <w:pPr>
              <w:widowControl w:val="0"/>
              <w:suppressAutoHyphens/>
              <w:autoSpaceDE w:val="0"/>
              <w:autoSpaceDN w:val="0"/>
              <w:ind w:left="142"/>
              <w:jc w:val="center"/>
              <w:rPr>
                <w:sz w:val="28"/>
                <w:szCs w:val="28"/>
                <w:lang w:val="en-GB"/>
              </w:rPr>
            </w:pPr>
          </w:p>
        </w:tc>
        <w:tc>
          <w:tcPr>
            <w:tcW w:w="1349" w:type="dxa"/>
            <w:vMerge/>
            <w:vAlign w:val="center"/>
          </w:tcPr>
          <w:p w14:paraId="2EB58BB7" w14:textId="77777777" w:rsidR="00070C8B" w:rsidRPr="002E6DB8" w:rsidRDefault="00070C8B" w:rsidP="00F2366E">
            <w:pPr>
              <w:widowControl w:val="0"/>
              <w:suppressAutoHyphens/>
              <w:autoSpaceDE w:val="0"/>
              <w:autoSpaceDN w:val="0"/>
              <w:ind w:left="142"/>
              <w:jc w:val="center"/>
              <w:rPr>
                <w:sz w:val="28"/>
                <w:szCs w:val="28"/>
                <w:lang w:val="en-US"/>
              </w:rPr>
            </w:pPr>
          </w:p>
        </w:tc>
      </w:tr>
      <w:tr w:rsidR="00070C8B" w:rsidRPr="008A3A4F" w14:paraId="4E8E4FA2" w14:textId="77777777" w:rsidTr="00F2366E">
        <w:trPr>
          <w:trHeight w:val="360"/>
        </w:trPr>
        <w:tc>
          <w:tcPr>
            <w:tcW w:w="498" w:type="dxa"/>
          </w:tcPr>
          <w:p w14:paraId="5C788A43" w14:textId="77777777" w:rsidR="00070C8B" w:rsidRPr="003E1169" w:rsidRDefault="00070C8B" w:rsidP="00F2366E">
            <w:pPr>
              <w:widowControl w:val="0"/>
              <w:suppressAutoHyphens/>
              <w:autoSpaceDE w:val="0"/>
              <w:autoSpaceDN w:val="0"/>
              <w:ind w:left="142"/>
              <w:rPr>
                <w:sz w:val="20"/>
                <w:szCs w:val="20"/>
              </w:rPr>
            </w:pPr>
            <w:r w:rsidRPr="003E1169">
              <w:rPr>
                <w:sz w:val="20"/>
                <w:szCs w:val="20"/>
              </w:rPr>
              <w:t>4</w:t>
            </w:r>
          </w:p>
        </w:tc>
        <w:tc>
          <w:tcPr>
            <w:tcW w:w="4322" w:type="dxa"/>
            <w:vAlign w:val="center"/>
          </w:tcPr>
          <w:p w14:paraId="175D0C67" w14:textId="77777777" w:rsidR="00070C8B" w:rsidRPr="003E1169" w:rsidRDefault="00070C8B" w:rsidP="00F2366E">
            <w:pPr>
              <w:ind w:left="142"/>
              <w:rPr>
                <w:rFonts w:ascii="Calibri" w:hAnsi="Calibri" w:cs="Calibri"/>
                <w:sz w:val="20"/>
                <w:szCs w:val="20"/>
              </w:rPr>
            </w:pPr>
            <w:r w:rsidRPr="003E1169">
              <w:rPr>
                <w:color w:val="000000"/>
                <w:sz w:val="20"/>
                <w:szCs w:val="20"/>
              </w:rPr>
              <w:t>Жесткий диск 00</w:t>
            </w:r>
            <w:r w:rsidRPr="003E1169">
              <w:rPr>
                <w:color w:val="000000"/>
                <w:sz w:val="20"/>
                <w:szCs w:val="20"/>
                <w:lang w:val="en-US"/>
              </w:rPr>
              <w:t>NA</w:t>
            </w:r>
            <w:r w:rsidRPr="003E1169">
              <w:rPr>
                <w:color w:val="000000"/>
                <w:sz w:val="20"/>
                <w:szCs w:val="20"/>
              </w:rPr>
              <w:t xml:space="preserve">242 </w:t>
            </w:r>
            <w:r w:rsidRPr="003E1169">
              <w:rPr>
                <w:color w:val="000000"/>
                <w:sz w:val="20"/>
                <w:szCs w:val="20"/>
                <w:lang w:val="en-US"/>
              </w:rPr>
              <w:t>Lenovo</w:t>
            </w:r>
            <w:r w:rsidRPr="003E1169">
              <w:rPr>
                <w:color w:val="000000"/>
                <w:sz w:val="20"/>
                <w:szCs w:val="20"/>
              </w:rPr>
              <w:t xml:space="preserve"> 600</w:t>
            </w:r>
            <w:r w:rsidRPr="003E1169">
              <w:rPr>
                <w:color w:val="000000"/>
                <w:sz w:val="20"/>
                <w:szCs w:val="20"/>
                <w:lang w:val="en-US"/>
              </w:rPr>
              <w:t>GB</w:t>
            </w:r>
            <w:r w:rsidRPr="003E1169">
              <w:rPr>
                <w:color w:val="000000"/>
                <w:sz w:val="20"/>
                <w:szCs w:val="20"/>
              </w:rPr>
              <w:t xml:space="preserve"> 10</w:t>
            </w:r>
            <w:r w:rsidRPr="003E1169">
              <w:rPr>
                <w:color w:val="000000"/>
                <w:sz w:val="20"/>
                <w:szCs w:val="20"/>
                <w:lang w:val="en-US"/>
              </w:rPr>
              <w:t>K</w:t>
            </w:r>
            <w:r w:rsidRPr="003E1169">
              <w:rPr>
                <w:color w:val="000000"/>
                <w:sz w:val="20"/>
                <w:szCs w:val="20"/>
              </w:rPr>
              <w:t xml:space="preserve"> 12</w:t>
            </w:r>
            <w:r w:rsidRPr="003E1169">
              <w:rPr>
                <w:color w:val="000000"/>
                <w:sz w:val="20"/>
                <w:szCs w:val="20"/>
                <w:lang w:val="en-US"/>
              </w:rPr>
              <w:t>Gb</w:t>
            </w:r>
            <w:r w:rsidRPr="003E1169">
              <w:rPr>
                <w:color w:val="000000"/>
                <w:sz w:val="20"/>
                <w:szCs w:val="20"/>
              </w:rPr>
              <w:t xml:space="preserve"> </w:t>
            </w:r>
            <w:r w:rsidRPr="003E1169">
              <w:rPr>
                <w:color w:val="000000"/>
                <w:sz w:val="20"/>
                <w:szCs w:val="20"/>
                <w:lang w:val="en-US"/>
              </w:rPr>
              <w:t>SAS</w:t>
            </w:r>
            <w:r w:rsidRPr="003E1169">
              <w:rPr>
                <w:color w:val="000000"/>
                <w:sz w:val="20"/>
                <w:szCs w:val="20"/>
              </w:rPr>
              <w:t xml:space="preserve"> 2.5"</w:t>
            </w:r>
          </w:p>
        </w:tc>
        <w:tc>
          <w:tcPr>
            <w:tcW w:w="810" w:type="dxa"/>
            <w:vAlign w:val="center"/>
          </w:tcPr>
          <w:p w14:paraId="67B179A6" w14:textId="77777777" w:rsidR="00070C8B" w:rsidRPr="003E1169" w:rsidRDefault="00070C8B" w:rsidP="00F2366E">
            <w:pPr>
              <w:ind w:left="28" w:hanging="142"/>
              <w:jc w:val="center"/>
              <w:rPr>
                <w:rFonts w:ascii="Calibri" w:hAnsi="Calibri" w:cs="Calibri"/>
                <w:sz w:val="20"/>
                <w:szCs w:val="20"/>
              </w:rPr>
            </w:pPr>
            <w:r w:rsidRPr="003E1169">
              <w:rPr>
                <w:sz w:val="20"/>
                <w:szCs w:val="20"/>
              </w:rPr>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1E94B1EB" w14:textId="77777777" w:rsidR="00070C8B" w:rsidRPr="00E871AF" w:rsidRDefault="00070C8B" w:rsidP="00F2366E">
            <w:pPr>
              <w:widowControl w:val="0"/>
              <w:suppressAutoHyphens/>
              <w:autoSpaceDE w:val="0"/>
              <w:autoSpaceDN w:val="0"/>
              <w:ind w:left="142"/>
              <w:jc w:val="center"/>
              <w:rPr>
                <w:sz w:val="28"/>
                <w:szCs w:val="28"/>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497A4B54" w14:textId="77777777" w:rsidR="00070C8B" w:rsidRPr="00E871AF" w:rsidRDefault="00070C8B" w:rsidP="00F2366E">
            <w:pPr>
              <w:widowControl w:val="0"/>
              <w:suppressAutoHyphens/>
              <w:autoSpaceDE w:val="0"/>
              <w:autoSpaceDN w:val="0"/>
              <w:ind w:left="142"/>
              <w:jc w:val="center"/>
              <w:rPr>
                <w:sz w:val="28"/>
                <w:szCs w:val="28"/>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73A8AFE0" w14:textId="77777777" w:rsidR="00070C8B" w:rsidRPr="00E871AF" w:rsidRDefault="00070C8B" w:rsidP="00F2366E">
            <w:pPr>
              <w:widowControl w:val="0"/>
              <w:suppressAutoHyphens/>
              <w:autoSpaceDE w:val="0"/>
              <w:autoSpaceDN w:val="0"/>
              <w:ind w:left="142"/>
              <w:jc w:val="center"/>
              <w:rPr>
                <w:sz w:val="28"/>
                <w:szCs w:val="28"/>
              </w:rPr>
            </w:pPr>
          </w:p>
        </w:tc>
        <w:tc>
          <w:tcPr>
            <w:tcW w:w="1349" w:type="dxa"/>
            <w:vMerge/>
            <w:vAlign w:val="center"/>
          </w:tcPr>
          <w:p w14:paraId="297026D4" w14:textId="77777777" w:rsidR="00070C8B" w:rsidRPr="008A3A4F" w:rsidRDefault="00070C8B" w:rsidP="00F2366E">
            <w:pPr>
              <w:widowControl w:val="0"/>
              <w:suppressAutoHyphens/>
              <w:autoSpaceDE w:val="0"/>
              <w:autoSpaceDN w:val="0"/>
              <w:ind w:left="142"/>
              <w:jc w:val="center"/>
              <w:rPr>
                <w:sz w:val="28"/>
                <w:szCs w:val="28"/>
              </w:rPr>
            </w:pPr>
          </w:p>
        </w:tc>
      </w:tr>
      <w:tr w:rsidR="00070C8B" w:rsidRPr="00547EDB" w14:paraId="4115CCDF" w14:textId="77777777" w:rsidTr="00F2366E">
        <w:trPr>
          <w:trHeight w:val="360"/>
        </w:trPr>
        <w:tc>
          <w:tcPr>
            <w:tcW w:w="498" w:type="dxa"/>
          </w:tcPr>
          <w:p w14:paraId="4491D1AB" w14:textId="77777777" w:rsidR="00070C8B" w:rsidRPr="003E1169" w:rsidRDefault="00070C8B" w:rsidP="00F2366E">
            <w:pPr>
              <w:widowControl w:val="0"/>
              <w:suppressAutoHyphens/>
              <w:autoSpaceDE w:val="0"/>
              <w:autoSpaceDN w:val="0"/>
              <w:ind w:left="142"/>
              <w:rPr>
                <w:sz w:val="20"/>
                <w:szCs w:val="20"/>
              </w:rPr>
            </w:pPr>
            <w:r w:rsidRPr="003E1169">
              <w:rPr>
                <w:sz w:val="20"/>
                <w:szCs w:val="20"/>
              </w:rPr>
              <w:t>5</w:t>
            </w:r>
          </w:p>
        </w:tc>
        <w:tc>
          <w:tcPr>
            <w:tcW w:w="4322" w:type="dxa"/>
            <w:vAlign w:val="center"/>
          </w:tcPr>
          <w:p w14:paraId="29256277" w14:textId="77777777" w:rsidR="00070C8B" w:rsidRPr="003E1169" w:rsidRDefault="00070C8B" w:rsidP="00F2366E">
            <w:pPr>
              <w:ind w:left="142"/>
              <w:rPr>
                <w:rFonts w:ascii="Calibri" w:hAnsi="Calibri" w:cs="Calibri"/>
                <w:color w:val="000000"/>
                <w:sz w:val="20"/>
                <w:szCs w:val="20"/>
              </w:rPr>
            </w:pPr>
            <w:r w:rsidRPr="003E1169">
              <w:rPr>
                <w:color w:val="000000"/>
                <w:sz w:val="20"/>
                <w:szCs w:val="20"/>
              </w:rPr>
              <w:t>Жесткий диск 00YK014 Lenovo 600GB 10K 12Gb SAS 2.5"</w:t>
            </w:r>
          </w:p>
        </w:tc>
        <w:tc>
          <w:tcPr>
            <w:tcW w:w="810" w:type="dxa"/>
            <w:vAlign w:val="center"/>
          </w:tcPr>
          <w:p w14:paraId="1A3F44CD" w14:textId="77777777" w:rsidR="00070C8B" w:rsidRPr="003E1169" w:rsidRDefault="00070C8B" w:rsidP="00F2366E">
            <w:pPr>
              <w:ind w:left="28" w:hanging="142"/>
              <w:jc w:val="center"/>
              <w:rPr>
                <w:rFonts w:ascii="Calibri" w:hAnsi="Calibri" w:cs="Calibri"/>
                <w:sz w:val="20"/>
                <w:szCs w:val="20"/>
                <w:lang w:val="en-US"/>
              </w:rPr>
            </w:pPr>
            <w:r w:rsidRPr="003E1169">
              <w:rPr>
                <w:sz w:val="20"/>
                <w:szCs w:val="20"/>
              </w:rPr>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083F3096" w14:textId="77777777" w:rsidR="00070C8B" w:rsidRPr="008A3A4F" w:rsidRDefault="00070C8B" w:rsidP="00F2366E">
            <w:pPr>
              <w:widowControl w:val="0"/>
              <w:suppressAutoHyphens/>
              <w:autoSpaceDE w:val="0"/>
              <w:autoSpaceDN w:val="0"/>
              <w:ind w:left="142"/>
              <w:jc w:val="center"/>
              <w:rPr>
                <w:sz w:val="28"/>
                <w:szCs w:val="28"/>
                <w:lang w:val="en-GB"/>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7B37A23C" w14:textId="77777777" w:rsidR="00070C8B" w:rsidRPr="008A3A4F" w:rsidRDefault="00070C8B" w:rsidP="00F2366E">
            <w:pPr>
              <w:widowControl w:val="0"/>
              <w:suppressAutoHyphens/>
              <w:autoSpaceDE w:val="0"/>
              <w:autoSpaceDN w:val="0"/>
              <w:ind w:left="142"/>
              <w:jc w:val="center"/>
              <w:rPr>
                <w:sz w:val="28"/>
                <w:szCs w:val="28"/>
                <w:lang w:val="en-GB"/>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2057DD65" w14:textId="77777777" w:rsidR="00070C8B" w:rsidRPr="008A3A4F" w:rsidRDefault="00070C8B" w:rsidP="00F2366E">
            <w:pPr>
              <w:widowControl w:val="0"/>
              <w:suppressAutoHyphens/>
              <w:autoSpaceDE w:val="0"/>
              <w:autoSpaceDN w:val="0"/>
              <w:ind w:left="142"/>
              <w:jc w:val="center"/>
              <w:rPr>
                <w:sz w:val="28"/>
                <w:szCs w:val="28"/>
                <w:lang w:val="en-GB"/>
              </w:rPr>
            </w:pPr>
          </w:p>
        </w:tc>
        <w:tc>
          <w:tcPr>
            <w:tcW w:w="1349" w:type="dxa"/>
            <w:vMerge/>
            <w:vAlign w:val="center"/>
          </w:tcPr>
          <w:p w14:paraId="65D5406F" w14:textId="77777777" w:rsidR="00070C8B" w:rsidRPr="002E6DB8" w:rsidRDefault="00070C8B" w:rsidP="00F2366E">
            <w:pPr>
              <w:widowControl w:val="0"/>
              <w:suppressAutoHyphens/>
              <w:autoSpaceDE w:val="0"/>
              <w:autoSpaceDN w:val="0"/>
              <w:ind w:left="142"/>
              <w:jc w:val="center"/>
              <w:rPr>
                <w:sz w:val="28"/>
                <w:szCs w:val="28"/>
                <w:lang w:val="en-US"/>
              </w:rPr>
            </w:pPr>
          </w:p>
        </w:tc>
      </w:tr>
      <w:tr w:rsidR="00070C8B" w:rsidRPr="00547EDB" w14:paraId="6CFFB7C0" w14:textId="77777777" w:rsidTr="00F2366E">
        <w:trPr>
          <w:trHeight w:val="360"/>
        </w:trPr>
        <w:tc>
          <w:tcPr>
            <w:tcW w:w="498" w:type="dxa"/>
          </w:tcPr>
          <w:p w14:paraId="7C616C16" w14:textId="77777777" w:rsidR="00070C8B" w:rsidRPr="003E1169" w:rsidRDefault="00070C8B" w:rsidP="00F2366E">
            <w:pPr>
              <w:widowControl w:val="0"/>
              <w:suppressAutoHyphens/>
              <w:autoSpaceDE w:val="0"/>
              <w:autoSpaceDN w:val="0"/>
              <w:ind w:left="142"/>
              <w:rPr>
                <w:sz w:val="20"/>
                <w:szCs w:val="20"/>
              </w:rPr>
            </w:pPr>
            <w:r w:rsidRPr="003E1169">
              <w:rPr>
                <w:sz w:val="20"/>
                <w:szCs w:val="20"/>
              </w:rPr>
              <w:t>6</w:t>
            </w:r>
          </w:p>
        </w:tc>
        <w:tc>
          <w:tcPr>
            <w:tcW w:w="4322" w:type="dxa"/>
            <w:vAlign w:val="center"/>
          </w:tcPr>
          <w:p w14:paraId="407C8978" w14:textId="77777777" w:rsidR="00070C8B" w:rsidRPr="003E1169" w:rsidRDefault="00070C8B" w:rsidP="00F2366E">
            <w:pPr>
              <w:ind w:left="142"/>
              <w:rPr>
                <w:rFonts w:ascii="Calibri" w:hAnsi="Calibri" w:cs="Calibri"/>
                <w:sz w:val="20"/>
                <w:szCs w:val="20"/>
                <w:lang w:val="en-US"/>
              </w:rPr>
            </w:pPr>
            <w:r w:rsidRPr="003E1169">
              <w:rPr>
                <w:color w:val="000000"/>
                <w:sz w:val="20"/>
                <w:szCs w:val="20"/>
              </w:rPr>
              <w:t>Жесткий</w:t>
            </w:r>
            <w:r w:rsidRPr="003E1169">
              <w:rPr>
                <w:color w:val="000000"/>
                <w:sz w:val="20"/>
                <w:szCs w:val="20"/>
                <w:lang w:val="en-US"/>
              </w:rPr>
              <w:t xml:space="preserve"> </w:t>
            </w:r>
            <w:r w:rsidRPr="003E1169">
              <w:rPr>
                <w:color w:val="000000"/>
                <w:sz w:val="20"/>
                <w:szCs w:val="20"/>
              </w:rPr>
              <w:t>диск</w:t>
            </w:r>
            <w:r w:rsidRPr="003E1169">
              <w:rPr>
                <w:color w:val="000000"/>
                <w:sz w:val="20"/>
                <w:szCs w:val="20"/>
                <w:lang w:val="en-US"/>
              </w:rPr>
              <w:t xml:space="preserve"> 03GU519 IBM NVMe FlashCore Module 9.6 TB</w:t>
            </w:r>
          </w:p>
        </w:tc>
        <w:tc>
          <w:tcPr>
            <w:tcW w:w="810" w:type="dxa"/>
            <w:vAlign w:val="center"/>
          </w:tcPr>
          <w:p w14:paraId="04B295A4" w14:textId="77777777" w:rsidR="00070C8B" w:rsidRPr="003E1169" w:rsidRDefault="00070C8B" w:rsidP="00F2366E">
            <w:pPr>
              <w:ind w:left="28" w:hanging="142"/>
              <w:jc w:val="center"/>
              <w:rPr>
                <w:rFonts w:ascii="Calibri" w:hAnsi="Calibri" w:cs="Calibri"/>
                <w:sz w:val="20"/>
                <w:szCs w:val="20"/>
                <w:lang w:val="en-US"/>
              </w:rPr>
            </w:pPr>
            <w:r w:rsidRPr="003E1169">
              <w:rPr>
                <w:sz w:val="20"/>
                <w:szCs w:val="20"/>
              </w:rPr>
              <w:t>2</w:t>
            </w:r>
          </w:p>
        </w:tc>
        <w:tc>
          <w:tcPr>
            <w:tcW w:w="860" w:type="dxa"/>
            <w:tcBorders>
              <w:top w:val="nil"/>
              <w:left w:val="single" w:sz="4" w:space="0" w:color="auto"/>
              <w:bottom w:val="single" w:sz="4" w:space="0" w:color="auto"/>
              <w:right w:val="single" w:sz="4" w:space="0" w:color="auto"/>
            </w:tcBorders>
            <w:shd w:val="clear" w:color="auto" w:fill="auto"/>
            <w:vAlign w:val="center"/>
          </w:tcPr>
          <w:p w14:paraId="52236E46" w14:textId="77777777" w:rsidR="00070C8B" w:rsidRPr="008A3A4F" w:rsidRDefault="00070C8B" w:rsidP="00F2366E">
            <w:pPr>
              <w:widowControl w:val="0"/>
              <w:suppressAutoHyphens/>
              <w:autoSpaceDE w:val="0"/>
              <w:autoSpaceDN w:val="0"/>
              <w:ind w:left="142"/>
              <w:jc w:val="center"/>
              <w:rPr>
                <w:sz w:val="28"/>
                <w:szCs w:val="28"/>
                <w:lang w:val="en-GB"/>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344A4806" w14:textId="77777777" w:rsidR="00070C8B" w:rsidRPr="008A3A4F" w:rsidRDefault="00070C8B" w:rsidP="00F2366E">
            <w:pPr>
              <w:widowControl w:val="0"/>
              <w:suppressAutoHyphens/>
              <w:autoSpaceDE w:val="0"/>
              <w:autoSpaceDN w:val="0"/>
              <w:ind w:left="142"/>
              <w:jc w:val="center"/>
              <w:rPr>
                <w:sz w:val="28"/>
                <w:szCs w:val="28"/>
                <w:lang w:val="en-GB"/>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20B9EACB" w14:textId="77777777" w:rsidR="00070C8B" w:rsidRPr="008A3A4F" w:rsidRDefault="00070C8B" w:rsidP="00F2366E">
            <w:pPr>
              <w:widowControl w:val="0"/>
              <w:suppressAutoHyphens/>
              <w:autoSpaceDE w:val="0"/>
              <w:autoSpaceDN w:val="0"/>
              <w:ind w:left="142"/>
              <w:jc w:val="center"/>
              <w:rPr>
                <w:sz w:val="28"/>
                <w:szCs w:val="28"/>
                <w:lang w:val="en-GB"/>
              </w:rPr>
            </w:pPr>
          </w:p>
        </w:tc>
        <w:tc>
          <w:tcPr>
            <w:tcW w:w="1349" w:type="dxa"/>
            <w:vMerge/>
            <w:vAlign w:val="center"/>
          </w:tcPr>
          <w:p w14:paraId="177134B5" w14:textId="77777777" w:rsidR="00070C8B" w:rsidRPr="002E6DB8" w:rsidRDefault="00070C8B" w:rsidP="00F2366E">
            <w:pPr>
              <w:widowControl w:val="0"/>
              <w:suppressAutoHyphens/>
              <w:autoSpaceDE w:val="0"/>
              <w:autoSpaceDN w:val="0"/>
              <w:ind w:left="142"/>
              <w:jc w:val="center"/>
              <w:rPr>
                <w:sz w:val="28"/>
                <w:szCs w:val="28"/>
                <w:lang w:val="en-US"/>
              </w:rPr>
            </w:pPr>
          </w:p>
        </w:tc>
      </w:tr>
      <w:tr w:rsidR="00070C8B" w:rsidRPr="00E871AF" w14:paraId="3B98D145" w14:textId="77777777" w:rsidTr="00F2366E">
        <w:trPr>
          <w:trHeight w:val="360"/>
        </w:trPr>
        <w:tc>
          <w:tcPr>
            <w:tcW w:w="498" w:type="dxa"/>
          </w:tcPr>
          <w:p w14:paraId="29394334" w14:textId="77777777" w:rsidR="00070C8B" w:rsidRPr="003E1169" w:rsidRDefault="00070C8B" w:rsidP="00F2366E">
            <w:pPr>
              <w:widowControl w:val="0"/>
              <w:suppressAutoHyphens/>
              <w:autoSpaceDE w:val="0"/>
              <w:autoSpaceDN w:val="0"/>
              <w:ind w:left="142"/>
              <w:rPr>
                <w:sz w:val="20"/>
                <w:szCs w:val="20"/>
              </w:rPr>
            </w:pPr>
            <w:r w:rsidRPr="003E1169">
              <w:rPr>
                <w:sz w:val="20"/>
                <w:szCs w:val="20"/>
                <w:lang w:val="en-US"/>
              </w:rPr>
              <w:t>7</w:t>
            </w:r>
          </w:p>
        </w:tc>
        <w:tc>
          <w:tcPr>
            <w:tcW w:w="4322" w:type="dxa"/>
            <w:vAlign w:val="center"/>
          </w:tcPr>
          <w:p w14:paraId="14D3DE83" w14:textId="77777777" w:rsidR="00070C8B" w:rsidRPr="003E1169" w:rsidRDefault="00070C8B" w:rsidP="00F2366E">
            <w:pPr>
              <w:ind w:left="142"/>
              <w:rPr>
                <w:rFonts w:ascii="Calibri" w:hAnsi="Calibri" w:cs="Calibri"/>
                <w:sz w:val="20"/>
                <w:szCs w:val="20"/>
              </w:rPr>
            </w:pPr>
            <w:r w:rsidRPr="003E1169">
              <w:rPr>
                <w:sz w:val="20"/>
                <w:szCs w:val="20"/>
              </w:rPr>
              <w:t>Жесткий диск для СХД Kraftway Прогресс DS20 480GB SATA SSD</w:t>
            </w:r>
          </w:p>
        </w:tc>
        <w:tc>
          <w:tcPr>
            <w:tcW w:w="810" w:type="dxa"/>
            <w:vAlign w:val="center"/>
          </w:tcPr>
          <w:p w14:paraId="1F0BF90B" w14:textId="77777777" w:rsidR="00070C8B" w:rsidRPr="003E1169" w:rsidRDefault="00070C8B" w:rsidP="00F2366E">
            <w:pPr>
              <w:ind w:left="28" w:hanging="142"/>
              <w:jc w:val="center"/>
              <w:rPr>
                <w:rFonts w:ascii="Calibri" w:hAnsi="Calibri" w:cs="Calibri"/>
                <w:sz w:val="20"/>
                <w:szCs w:val="20"/>
              </w:rPr>
            </w:pPr>
            <w:r w:rsidRPr="003E1169">
              <w:rPr>
                <w:sz w:val="20"/>
                <w:szCs w:val="20"/>
              </w:rPr>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295DF057" w14:textId="77777777" w:rsidR="00070C8B" w:rsidRPr="002E6DB8" w:rsidRDefault="00070C8B" w:rsidP="00F2366E">
            <w:pPr>
              <w:widowControl w:val="0"/>
              <w:suppressAutoHyphens/>
              <w:autoSpaceDE w:val="0"/>
              <w:autoSpaceDN w:val="0"/>
              <w:ind w:left="142"/>
              <w:jc w:val="center"/>
              <w:rPr>
                <w:sz w:val="28"/>
                <w:szCs w:val="28"/>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13DA0F2D" w14:textId="77777777" w:rsidR="00070C8B" w:rsidRPr="002E6DB8" w:rsidRDefault="00070C8B" w:rsidP="00F2366E">
            <w:pPr>
              <w:widowControl w:val="0"/>
              <w:suppressAutoHyphens/>
              <w:autoSpaceDE w:val="0"/>
              <w:autoSpaceDN w:val="0"/>
              <w:ind w:left="142"/>
              <w:jc w:val="center"/>
              <w:rPr>
                <w:sz w:val="28"/>
                <w:szCs w:val="28"/>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2F84F575" w14:textId="77777777" w:rsidR="00070C8B" w:rsidRPr="002E6DB8" w:rsidRDefault="00070C8B" w:rsidP="00F2366E">
            <w:pPr>
              <w:widowControl w:val="0"/>
              <w:suppressAutoHyphens/>
              <w:autoSpaceDE w:val="0"/>
              <w:autoSpaceDN w:val="0"/>
              <w:ind w:left="142"/>
              <w:jc w:val="center"/>
              <w:rPr>
                <w:sz w:val="28"/>
                <w:szCs w:val="28"/>
              </w:rPr>
            </w:pPr>
          </w:p>
        </w:tc>
        <w:tc>
          <w:tcPr>
            <w:tcW w:w="1349" w:type="dxa"/>
            <w:vMerge/>
            <w:vAlign w:val="center"/>
          </w:tcPr>
          <w:p w14:paraId="1AC9679E" w14:textId="77777777" w:rsidR="00070C8B" w:rsidRPr="00033F84" w:rsidRDefault="00070C8B" w:rsidP="00F2366E">
            <w:pPr>
              <w:widowControl w:val="0"/>
              <w:suppressAutoHyphens/>
              <w:autoSpaceDE w:val="0"/>
              <w:autoSpaceDN w:val="0"/>
              <w:ind w:left="142"/>
              <w:jc w:val="center"/>
              <w:rPr>
                <w:sz w:val="28"/>
                <w:szCs w:val="28"/>
              </w:rPr>
            </w:pPr>
          </w:p>
        </w:tc>
      </w:tr>
      <w:tr w:rsidR="00070C8B" w:rsidRPr="00E871AF" w14:paraId="7F3297E3" w14:textId="77777777" w:rsidTr="00F2366E">
        <w:trPr>
          <w:trHeight w:val="360"/>
        </w:trPr>
        <w:tc>
          <w:tcPr>
            <w:tcW w:w="498" w:type="dxa"/>
          </w:tcPr>
          <w:p w14:paraId="70A118BC" w14:textId="77777777" w:rsidR="00070C8B" w:rsidRPr="003E1169" w:rsidRDefault="00070C8B" w:rsidP="00F2366E">
            <w:pPr>
              <w:widowControl w:val="0"/>
              <w:suppressAutoHyphens/>
              <w:autoSpaceDE w:val="0"/>
              <w:autoSpaceDN w:val="0"/>
              <w:ind w:left="142"/>
              <w:rPr>
                <w:sz w:val="20"/>
                <w:szCs w:val="20"/>
              </w:rPr>
            </w:pPr>
            <w:r w:rsidRPr="003E1169">
              <w:rPr>
                <w:sz w:val="20"/>
                <w:szCs w:val="20"/>
                <w:lang w:val="en-US"/>
              </w:rPr>
              <w:t>8</w:t>
            </w:r>
          </w:p>
        </w:tc>
        <w:tc>
          <w:tcPr>
            <w:tcW w:w="4322" w:type="dxa"/>
            <w:vAlign w:val="center"/>
          </w:tcPr>
          <w:p w14:paraId="6F3EC7E0" w14:textId="77777777" w:rsidR="00070C8B" w:rsidRPr="003E1169" w:rsidRDefault="00070C8B" w:rsidP="00F2366E">
            <w:pPr>
              <w:ind w:left="142"/>
              <w:rPr>
                <w:rFonts w:ascii="Calibri" w:hAnsi="Calibri" w:cs="Calibri"/>
                <w:sz w:val="20"/>
                <w:szCs w:val="20"/>
              </w:rPr>
            </w:pPr>
            <w:r w:rsidRPr="003E1169">
              <w:rPr>
                <w:sz w:val="20"/>
                <w:szCs w:val="20"/>
              </w:rPr>
              <w:t>Система хранения данных Kraftway Прогресс DS20 в конфигурации 9900000266145</w:t>
            </w:r>
          </w:p>
        </w:tc>
        <w:tc>
          <w:tcPr>
            <w:tcW w:w="810" w:type="dxa"/>
            <w:vAlign w:val="center"/>
          </w:tcPr>
          <w:p w14:paraId="5686C5A6" w14:textId="77777777" w:rsidR="00070C8B" w:rsidRPr="003E1169" w:rsidRDefault="00070C8B" w:rsidP="00F2366E">
            <w:pPr>
              <w:ind w:left="28" w:hanging="142"/>
              <w:jc w:val="center"/>
              <w:rPr>
                <w:rFonts w:ascii="Calibri" w:hAnsi="Calibri" w:cs="Calibri"/>
                <w:sz w:val="20"/>
                <w:szCs w:val="20"/>
              </w:rPr>
            </w:pPr>
            <w:r w:rsidRPr="003E1169">
              <w:rPr>
                <w:sz w:val="20"/>
                <w:szCs w:val="20"/>
              </w:rPr>
              <w:t>1</w:t>
            </w:r>
          </w:p>
        </w:tc>
        <w:tc>
          <w:tcPr>
            <w:tcW w:w="860" w:type="dxa"/>
            <w:tcBorders>
              <w:top w:val="nil"/>
              <w:left w:val="single" w:sz="4" w:space="0" w:color="auto"/>
              <w:bottom w:val="single" w:sz="4" w:space="0" w:color="auto"/>
              <w:right w:val="single" w:sz="4" w:space="0" w:color="auto"/>
            </w:tcBorders>
            <w:shd w:val="clear" w:color="auto" w:fill="auto"/>
            <w:vAlign w:val="center"/>
          </w:tcPr>
          <w:p w14:paraId="0B595317" w14:textId="77777777" w:rsidR="00070C8B" w:rsidRPr="002E6DB8" w:rsidRDefault="00070C8B" w:rsidP="00F2366E">
            <w:pPr>
              <w:widowControl w:val="0"/>
              <w:suppressAutoHyphens/>
              <w:autoSpaceDE w:val="0"/>
              <w:autoSpaceDN w:val="0"/>
              <w:ind w:left="142"/>
              <w:jc w:val="center"/>
              <w:rPr>
                <w:sz w:val="28"/>
                <w:szCs w:val="28"/>
              </w:rPr>
            </w:pPr>
          </w:p>
        </w:tc>
        <w:tc>
          <w:tcPr>
            <w:tcW w:w="1080" w:type="dxa"/>
            <w:tcBorders>
              <w:top w:val="nil"/>
              <w:left w:val="single" w:sz="4" w:space="0" w:color="auto"/>
              <w:bottom w:val="single" w:sz="4" w:space="0" w:color="auto"/>
              <w:right w:val="single" w:sz="4" w:space="0" w:color="auto"/>
            </w:tcBorders>
            <w:shd w:val="clear" w:color="auto" w:fill="auto"/>
            <w:vAlign w:val="center"/>
          </w:tcPr>
          <w:p w14:paraId="7CD54E67" w14:textId="77777777" w:rsidR="00070C8B" w:rsidRPr="002E6DB8" w:rsidRDefault="00070C8B" w:rsidP="00F2366E">
            <w:pPr>
              <w:widowControl w:val="0"/>
              <w:suppressAutoHyphens/>
              <w:autoSpaceDE w:val="0"/>
              <w:autoSpaceDN w:val="0"/>
              <w:ind w:left="142"/>
              <w:jc w:val="center"/>
              <w:rPr>
                <w:sz w:val="28"/>
                <w:szCs w:val="28"/>
              </w:rPr>
            </w:pPr>
          </w:p>
        </w:tc>
        <w:tc>
          <w:tcPr>
            <w:tcW w:w="935" w:type="dxa"/>
            <w:tcBorders>
              <w:top w:val="nil"/>
              <w:left w:val="single" w:sz="4" w:space="0" w:color="auto"/>
              <w:bottom w:val="single" w:sz="4" w:space="0" w:color="auto"/>
              <w:right w:val="single" w:sz="4" w:space="0" w:color="auto"/>
            </w:tcBorders>
            <w:shd w:val="clear" w:color="auto" w:fill="auto"/>
            <w:vAlign w:val="center"/>
          </w:tcPr>
          <w:p w14:paraId="1E2DB656" w14:textId="77777777" w:rsidR="00070C8B" w:rsidRPr="002E6DB8" w:rsidRDefault="00070C8B" w:rsidP="00F2366E">
            <w:pPr>
              <w:widowControl w:val="0"/>
              <w:suppressAutoHyphens/>
              <w:autoSpaceDE w:val="0"/>
              <w:autoSpaceDN w:val="0"/>
              <w:ind w:left="142"/>
              <w:jc w:val="center"/>
              <w:rPr>
                <w:sz w:val="28"/>
                <w:szCs w:val="28"/>
              </w:rPr>
            </w:pPr>
          </w:p>
        </w:tc>
        <w:tc>
          <w:tcPr>
            <w:tcW w:w="1349" w:type="dxa"/>
            <w:vMerge/>
            <w:vAlign w:val="center"/>
          </w:tcPr>
          <w:p w14:paraId="5AB8D0E4" w14:textId="77777777" w:rsidR="00070C8B" w:rsidRPr="00033F84" w:rsidRDefault="00070C8B" w:rsidP="00F2366E">
            <w:pPr>
              <w:widowControl w:val="0"/>
              <w:suppressAutoHyphens/>
              <w:autoSpaceDE w:val="0"/>
              <w:autoSpaceDN w:val="0"/>
              <w:ind w:left="142"/>
              <w:jc w:val="center"/>
              <w:rPr>
                <w:sz w:val="28"/>
                <w:szCs w:val="28"/>
              </w:rPr>
            </w:pPr>
          </w:p>
        </w:tc>
      </w:tr>
    </w:tbl>
    <w:p w14:paraId="52F9D03B" w14:textId="77777777" w:rsidR="00070C8B" w:rsidRPr="008A3A4F" w:rsidRDefault="00070C8B" w:rsidP="00070C8B">
      <w:pPr>
        <w:widowControl w:val="0"/>
        <w:autoSpaceDE w:val="0"/>
        <w:autoSpaceDN w:val="0"/>
        <w:ind w:left="142"/>
        <w:jc w:val="center"/>
        <w:rPr>
          <w:sz w:val="28"/>
          <w:szCs w:val="28"/>
        </w:rPr>
      </w:pPr>
    </w:p>
    <w:p w14:paraId="54B64F82" w14:textId="77777777" w:rsidR="00070C8B" w:rsidRPr="008A3A4F" w:rsidRDefault="00070C8B" w:rsidP="00070C8B">
      <w:pPr>
        <w:ind w:left="142"/>
        <w:rPr>
          <w:sz w:val="28"/>
          <w:szCs w:val="28"/>
        </w:rPr>
      </w:pPr>
      <w:r w:rsidRPr="008A3A4F">
        <w:rPr>
          <w:sz w:val="28"/>
          <w:szCs w:val="28"/>
        </w:rPr>
        <w:t>Итого:  ______ руб. (_________), в т.ч. НДС 20% _______ руб. (__________)</w:t>
      </w:r>
    </w:p>
    <w:p w14:paraId="71151387" w14:textId="77777777" w:rsidR="00070C8B" w:rsidRPr="00481251" w:rsidRDefault="00070C8B" w:rsidP="00070C8B">
      <w:pPr>
        <w:widowControl w:val="0"/>
        <w:autoSpaceDE w:val="0"/>
        <w:autoSpaceDN w:val="0"/>
        <w:ind w:left="142"/>
        <w:rPr>
          <w:sz w:val="28"/>
          <w:szCs w:val="28"/>
        </w:rPr>
      </w:pPr>
    </w:p>
    <w:p w14:paraId="509B120F" w14:textId="77777777" w:rsidR="00070C8B" w:rsidRPr="00481251" w:rsidRDefault="00070C8B" w:rsidP="00070C8B">
      <w:pPr>
        <w:widowControl w:val="0"/>
        <w:autoSpaceDE w:val="0"/>
        <w:autoSpaceDN w:val="0"/>
        <w:ind w:left="142"/>
        <w:jc w:val="both"/>
        <w:rPr>
          <w:sz w:val="28"/>
          <w:szCs w:val="28"/>
        </w:rPr>
      </w:pPr>
      <w:r w:rsidRPr="00481251">
        <w:rPr>
          <w:sz w:val="28"/>
          <w:szCs w:val="28"/>
        </w:rPr>
        <w:t xml:space="preserve">Поставщик самостоятельно доставляет Товар Заказчику по адресу: г. Москва, ул. Садовая-Черногрязская, д. 8 стр. 7, в срок в течение </w:t>
      </w:r>
      <w:r>
        <w:rPr>
          <w:sz w:val="28"/>
          <w:szCs w:val="28"/>
        </w:rPr>
        <w:t>10</w:t>
      </w:r>
      <w:r w:rsidRPr="00481251">
        <w:rPr>
          <w:sz w:val="28"/>
          <w:szCs w:val="28"/>
        </w:rPr>
        <w:t xml:space="preserve"> (</w:t>
      </w:r>
      <w:r>
        <w:rPr>
          <w:sz w:val="28"/>
          <w:szCs w:val="28"/>
        </w:rPr>
        <w:t>десяти</w:t>
      </w:r>
      <w:r w:rsidRPr="00481251">
        <w:rPr>
          <w:sz w:val="28"/>
          <w:szCs w:val="28"/>
        </w:rPr>
        <w:t>) рабочих дней со дня получения заявки от Заказчика на каждую партию товара с указанным количеством в течени</w:t>
      </w:r>
      <w:r>
        <w:rPr>
          <w:sz w:val="28"/>
          <w:szCs w:val="28"/>
        </w:rPr>
        <w:t>е</w:t>
      </w:r>
      <w:r w:rsidRPr="00481251">
        <w:rPr>
          <w:sz w:val="28"/>
          <w:szCs w:val="28"/>
        </w:rPr>
        <w:t xml:space="preserve"> действия договора.</w:t>
      </w:r>
    </w:p>
    <w:p w14:paraId="6810B891" w14:textId="77777777" w:rsidR="00070C8B" w:rsidRPr="008A3A4F" w:rsidRDefault="00070C8B" w:rsidP="00070C8B">
      <w:pPr>
        <w:ind w:left="142"/>
        <w:jc w:val="center"/>
        <w:rPr>
          <w:b/>
          <w:sz w:val="28"/>
          <w:szCs w:val="28"/>
        </w:rPr>
      </w:pPr>
    </w:p>
    <w:p w14:paraId="64857AD3" w14:textId="77777777" w:rsidR="00070C8B" w:rsidRPr="008A3A4F" w:rsidRDefault="00070C8B" w:rsidP="00070C8B">
      <w:pPr>
        <w:ind w:left="142"/>
        <w:jc w:val="center"/>
        <w:rPr>
          <w:b/>
          <w:sz w:val="28"/>
          <w:szCs w:val="28"/>
        </w:rPr>
      </w:pPr>
      <w:r w:rsidRPr="008A3A4F">
        <w:rPr>
          <w:b/>
          <w:sz w:val="28"/>
          <w:szCs w:val="28"/>
        </w:rPr>
        <w:t>Подписи Сторон:</w:t>
      </w:r>
    </w:p>
    <w:p w14:paraId="6FC5DCEC" w14:textId="77777777" w:rsidR="00070C8B" w:rsidRPr="008A3A4F" w:rsidRDefault="00070C8B" w:rsidP="00070C8B">
      <w:pPr>
        <w:ind w:left="142"/>
        <w:jc w:val="center"/>
        <w:rPr>
          <w:b/>
          <w:sz w:val="28"/>
          <w:szCs w:val="28"/>
        </w:rPr>
      </w:pPr>
    </w:p>
    <w:p w14:paraId="14B935A2" w14:textId="77777777" w:rsidR="00070C8B" w:rsidRPr="008A3A4F" w:rsidRDefault="00070C8B" w:rsidP="00070C8B">
      <w:pPr>
        <w:ind w:left="142"/>
        <w:jc w:val="both"/>
        <w:rPr>
          <w:b/>
          <w:sz w:val="28"/>
          <w:szCs w:val="28"/>
        </w:rPr>
      </w:pPr>
      <w:r w:rsidRPr="008A3A4F">
        <w:rPr>
          <w:b/>
          <w:sz w:val="28"/>
          <w:szCs w:val="28"/>
        </w:rPr>
        <w:t>Покупатель:</w:t>
      </w:r>
      <w:r w:rsidRPr="008A3A4F">
        <w:rPr>
          <w:b/>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b/>
          <w:sz w:val="28"/>
          <w:szCs w:val="28"/>
        </w:rPr>
        <w:t>Поставщик:</w:t>
      </w:r>
    </w:p>
    <w:p w14:paraId="204B50E9" w14:textId="77777777" w:rsidR="00070C8B" w:rsidRPr="008A3A4F" w:rsidRDefault="00070C8B" w:rsidP="00070C8B">
      <w:pPr>
        <w:ind w:left="142"/>
        <w:jc w:val="both"/>
        <w:rPr>
          <w:sz w:val="28"/>
          <w:szCs w:val="28"/>
        </w:rPr>
      </w:pPr>
    </w:p>
    <w:p w14:paraId="046BB1F2" w14:textId="77777777" w:rsidR="00070C8B" w:rsidRPr="008A3A4F" w:rsidRDefault="00070C8B" w:rsidP="00070C8B">
      <w:pPr>
        <w:ind w:left="142"/>
        <w:jc w:val="both"/>
        <w:rPr>
          <w:sz w:val="28"/>
          <w:szCs w:val="28"/>
        </w:rPr>
      </w:pPr>
      <w:r w:rsidRPr="008A3A4F">
        <w:rPr>
          <w:sz w:val="28"/>
          <w:szCs w:val="28"/>
        </w:rPr>
        <w:t>_____________________/ Гром А.Н./</w:t>
      </w:r>
      <w:r w:rsidRPr="008A3A4F">
        <w:rPr>
          <w:sz w:val="28"/>
          <w:szCs w:val="28"/>
        </w:rPr>
        <w:tab/>
      </w:r>
      <w:r w:rsidRPr="008A3A4F">
        <w:rPr>
          <w:sz w:val="28"/>
          <w:szCs w:val="28"/>
        </w:rPr>
        <w:tab/>
        <w:t>______________________/                     /</w:t>
      </w:r>
    </w:p>
    <w:p w14:paraId="32964657" w14:textId="77777777" w:rsidR="00070C8B" w:rsidRPr="008A3A4F" w:rsidRDefault="00070C8B" w:rsidP="00070C8B">
      <w:pPr>
        <w:ind w:left="142"/>
        <w:rPr>
          <w:sz w:val="28"/>
          <w:szCs w:val="28"/>
        </w:rPr>
      </w:pPr>
      <w:r w:rsidRPr="008A3A4F">
        <w:rPr>
          <w:sz w:val="28"/>
          <w:szCs w:val="28"/>
        </w:rPr>
        <w:t>М.П.</w:t>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r>
      <w:r w:rsidRPr="008A3A4F">
        <w:rPr>
          <w:sz w:val="28"/>
          <w:szCs w:val="28"/>
        </w:rPr>
        <w:tab/>
        <w:t>М.П.</w:t>
      </w:r>
      <w:r w:rsidRPr="008A3A4F">
        <w:rPr>
          <w:sz w:val="28"/>
          <w:szCs w:val="28"/>
        </w:rPr>
        <w:tab/>
      </w:r>
    </w:p>
    <w:p w14:paraId="70A5A40C" w14:textId="77777777" w:rsidR="004A045B" w:rsidRPr="00E43728" w:rsidRDefault="004A045B" w:rsidP="00070C8B">
      <w:pPr>
        <w:rPr>
          <w:sz w:val="28"/>
          <w:szCs w:val="28"/>
        </w:rPr>
      </w:pPr>
      <w:r w:rsidRPr="00E43728">
        <w:rPr>
          <w:sz w:val="28"/>
          <w:szCs w:val="28"/>
        </w:rPr>
        <w:br w:type="page"/>
      </w:r>
    </w:p>
    <w:p w14:paraId="6E61C3FA" w14:textId="0ABEDB07" w:rsidR="00993693" w:rsidRPr="00E43728" w:rsidRDefault="00993693" w:rsidP="00993693">
      <w:pPr>
        <w:pStyle w:val="2"/>
        <w:framePr w:hSpace="180" w:wrap="around" w:vAnchor="text" w:hAnchor="text" w:x="-650" w:y="186"/>
        <w:suppressAutoHyphens/>
        <w:ind w:left="-851" w:firstLine="2300"/>
        <w:rPr>
          <w:rFonts w:ascii="Times New Roman" w:hAnsi="Times New Roman"/>
          <w:b w:val="0"/>
          <w:bCs w:val="0"/>
          <w:i w:val="0"/>
          <w:iCs w:val="0"/>
        </w:rPr>
      </w:pPr>
    </w:p>
    <w:p w14:paraId="3BBAF1ED" w14:textId="77777777" w:rsidR="00282992" w:rsidRPr="00E43728" w:rsidRDefault="00282992" w:rsidP="00282992">
      <w:pPr>
        <w:ind w:firstLine="5245"/>
        <w:jc w:val="center"/>
        <w:rPr>
          <w:sz w:val="28"/>
          <w:szCs w:val="28"/>
        </w:rPr>
      </w:pPr>
      <w:r w:rsidRPr="00E43728">
        <w:rPr>
          <w:sz w:val="28"/>
          <w:szCs w:val="28"/>
        </w:rPr>
        <w:t xml:space="preserve">Приложение №1.3 </w:t>
      </w:r>
    </w:p>
    <w:p w14:paraId="17AF22CD" w14:textId="459D39B0" w:rsidR="00993693" w:rsidRPr="00E43728" w:rsidRDefault="00993693" w:rsidP="00282992">
      <w:pPr>
        <w:ind w:firstLine="5529"/>
        <w:jc w:val="center"/>
        <w:rPr>
          <w:sz w:val="28"/>
          <w:szCs w:val="28"/>
        </w:rPr>
      </w:pPr>
      <w:r w:rsidRPr="00E43728">
        <w:rPr>
          <w:sz w:val="28"/>
          <w:szCs w:val="28"/>
        </w:rPr>
        <w:t>к части 1 извещения</w:t>
      </w:r>
    </w:p>
    <w:p w14:paraId="70D1594D" w14:textId="77777777" w:rsidR="00993693" w:rsidRPr="00E43728" w:rsidRDefault="00993693" w:rsidP="00993693">
      <w:pPr>
        <w:jc w:val="center"/>
        <w:rPr>
          <w:b/>
          <w:sz w:val="28"/>
          <w:szCs w:val="28"/>
        </w:rPr>
      </w:pPr>
    </w:p>
    <w:p w14:paraId="5237CA9C" w14:textId="0CCD3D6D" w:rsidR="00993693" w:rsidRPr="00E43728" w:rsidRDefault="00993693" w:rsidP="00993693">
      <w:pPr>
        <w:jc w:val="center"/>
        <w:rPr>
          <w:b/>
          <w:sz w:val="28"/>
          <w:szCs w:val="28"/>
        </w:rPr>
      </w:pPr>
      <w:r w:rsidRPr="00E43728">
        <w:rPr>
          <w:b/>
          <w:sz w:val="28"/>
          <w:szCs w:val="28"/>
        </w:rPr>
        <w:t>Формы документов, предоставляемых в составе заявки участника</w:t>
      </w:r>
    </w:p>
    <w:p w14:paraId="4164B6D0" w14:textId="77777777" w:rsidR="00993693" w:rsidRPr="00E43728" w:rsidRDefault="00993693" w:rsidP="00993693">
      <w:pPr>
        <w:jc w:val="center"/>
        <w:rPr>
          <w:b/>
          <w:sz w:val="28"/>
          <w:szCs w:val="28"/>
        </w:rPr>
      </w:pPr>
    </w:p>
    <w:p w14:paraId="4FC611DE" w14:textId="77777777" w:rsidR="00993693" w:rsidRPr="00E43728" w:rsidRDefault="00993693" w:rsidP="00993693">
      <w:pPr>
        <w:jc w:val="center"/>
        <w:rPr>
          <w:b/>
          <w:sz w:val="28"/>
          <w:szCs w:val="28"/>
        </w:rPr>
      </w:pPr>
      <w:r w:rsidRPr="00E43728">
        <w:rPr>
          <w:b/>
          <w:sz w:val="28"/>
          <w:szCs w:val="28"/>
        </w:rPr>
        <w:t>Форма заявки участника</w:t>
      </w:r>
    </w:p>
    <w:p w14:paraId="7CA85659" w14:textId="77777777" w:rsidR="00993693" w:rsidRPr="00E43728" w:rsidRDefault="00993693" w:rsidP="00993693">
      <w:pPr>
        <w:jc w:val="center"/>
        <w:rPr>
          <w:b/>
          <w:sz w:val="28"/>
          <w:szCs w:val="28"/>
        </w:rPr>
      </w:pPr>
    </w:p>
    <w:p w14:paraId="2F736C99" w14:textId="77777777" w:rsidR="003E704E" w:rsidRPr="00E43728" w:rsidRDefault="003E704E" w:rsidP="003E704E">
      <w:pPr>
        <w:jc w:val="center"/>
        <w:rPr>
          <w:sz w:val="28"/>
          <w:szCs w:val="28"/>
        </w:rPr>
      </w:pPr>
      <w:r w:rsidRPr="00E43728">
        <w:rPr>
          <w:sz w:val="28"/>
          <w:szCs w:val="28"/>
        </w:rPr>
        <w:t>На бланке участника</w:t>
      </w:r>
    </w:p>
    <w:p w14:paraId="7A19F5A2" w14:textId="23616CA4" w:rsidR="003E704E" w:rsidRPr="00E43728" w:rsidRDefault="003E704E" w:rsidP="003E704E">
      <w:pPr>
        <w:keepNext/>
        <w:suppressAutoHyphens/>
        <w:jc w:val="center"/>
        <w:outlineLvl w:val="1"/>
        <w:rPr>
          <w:bCs/>
          <w:iCs/>
          <w:sz w:val="28"/>
          <w:szCs w:val="28"/>
          <w:lang w:val="x-none"/>
        </w:rPr>
      </w:pPr>
      <w:r w:rsidRPr="00E43728">
        <w:rPr>
          <w:bCs/>
          <w:sz w:val="28"/>
          <w:szCs w:val="28"/>
          <w:lang w:val="x-none"/>
        </w:rPr>
        <w:t xml:space="preserve">ЗАЯВКА </w:t>
      </w:r>
      <w:r w:rsidRPr="00E43728">
        <w:rPr>
          <w:bCs/>
          <w:iCs/>
          <w:sz w:val="28"/>
          <w:szCs w:val="28"/>
          <w:lang w:val="x-none"/>
        </w:rPr>
        <w:t>НА УЧАСТИЕ</w:t>
      </w:r>
      <w:r w:rsidRPr="00E43728">
        <w:rPr>
          <w:bCs/>
          <w:iCs/>
          <w:sz w:val="28"/>
          <w:szCs w:val="28"/>
          <w:lang w:val="x-none"/>
        </w:rPr>
        <w:br/>
        <w:t xml:space="preserve">В ЗАПРОСЕ КОТИРОВОК №____ </w:t>
      </w:r>
    </w:p>
    <w:p w14:paraId="50F12FB4" w14:textId="77777777" w:rsidR="003E704E" w:rsidRPr="00E43728" w:rsidRDefault="003E704E" w:rsidP="003E704E"/>
    <w:p w14:paraId="49A879BF" w14:textId="77777777" w:rsidR="007722B3" w:rsidRDefault="007722B3" w:rsidP="007722B3">
      <w:pPr>
        <w:jc w:val="center"/>
        <w:rPr>
          <w:i/>
          <w:color w:val="FF0000"/>
          <w:sz w:val="28"/>
          <w:szCs w:val="28"/>
        </w:rPr>
      </w:pPr>
      <w:r>
        <w:rPr>
          <w:i/>
          <w:color w:val="FF0000"/>
          <w:sz w:val="28"/>
          <w:szCs w:val="28"/>
        </w:rPr>
        <w:t>Оформляется участником и предоставляется скан с оригинала, подписанного подписью уполномоченного лица и заверенного печатью, при ее наличии</w:t>
      </w:r>
    </w:p>
    <w:tbl>
      <w:tblPr>
        <w:tblW w:w="12003" w:type="dxa"/>
        <w:tblLook w:val="0000" w:firstRow="0" w:lastRow="0" w:firstColumn="0" w:lastColumn="0" w:noHBand="0" w:noVBand="0"/>
      </w:tblPr>
      <w:tblGrid>
        <w:gridCol w:w="7054"/>
        <w:gridCol w:w="4949"/>
      </w:tblGrid>
      <w:tr w:rsidR="003E704E" w:rsidRPr="00E43728" w14:paraId="3E74F99C" w14:textId="77777777" w:rsidTr="006D5818">
        <w:tc>
          <w:tcPr>
            <w:tcW w:w="7054" w:type="dxa"/>
          </w:tcPr>
          <w:p w14:paraId="0E8BC725" w14:textId="77777777" w:rsidR="003E704E" w:rsidRPr="00E43728" w:rsidRDefault="003E704E" w:rsidP="003E704E">
            <w:pPr>
              <w:spacing w:after="120"/>
              <w:ind w:left="283"/>
              <w:jc w:val="both"/>
              <w:rPr>
                <w:b/>
                <w:sz w:val="22"/>
                <w:szCs w:val="28"/>
              </w:rPr>
            </w:pPr>
          </w:p>
        </w:tc>
        <w:tc>
          <w:tcPr>
            <w:tcW w:w="4949" w:type="dxa"/>
          </w:tcPr>
          <w:p w14:paraId="236395C2" w14:textId="77777777" w:rsidR="003E704E" w:rsidRPr="00E43728" w:rsidRDefault="003E704E" w:rsidP="003E704E">
            <w:pPr>
              <w:spacing w:after="120"/>
              <w:ind w:left="1215"/>
              <w:jc w:val="right"/>
              <w:rPr>
                <w:sz w:val="22"/>
                <w:szCs w:val="28"/>
              </w:rPr>
            </w:pPr>
          </w:p>
        </w:tc>
      </w:tr>
    </w:tbl>
    <w:p w14:paraId="2898B01D" w14:textId="77777777" w:rsidR="003E704E" w:rsidRPr="00E43728" w:rsidRDefault="003E704E" w:rsidP="003E704E">
      <w:pPr>
        <w:pBdr>
          <w:bottom w:val="single" w:sz="12" w:space="1" w:color="auto"/>
        </w:pBdr>
        <w:rPr>
          <w:i/>
        </w:rPr>
      </w:pPr>
    </w:p>
    <w:p w14:paraId="04A9053B" w14:textId="77777777" w:rsidR="003E704E" w:rsidRPr="00E43728" w:rsidRDefault="003E704E" w:rsidP="003E704E">
      <w:pPr>
        <w:spacing w:line="240" w:lineRule="atLeast"/>
        <w:ind w:firstLine="720"/>
        <w:jc w:val="center"/>
        <w:rPr>
          <w:i/>
          <w:sz w:val="20"/>
          <w:szCs w:val="22"/>
        </w:rPr>
      </w:pPr>
      <w:r w:rsidRPr="00E43728">
        <w:rPr>
          <w:i/>
          <w:sz w:val="20"/>
          <w:szCs w:val="22"/>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14:paraId="51A282C8" w14:textId="074EA25F" w:rsidR="003E704E" w:rsidRPr="00E43728" w:rsidRDefault="003E704E" w:rsidP="003E704E">
      <w:pPr>
        <w:spacing w:line="240" w:lineRule="atLeast"/>
        <w:jc w:val="both"/>
        <w:rPr>
          <w:sz w:val="28"/>
          <w:szCs w:val="28"/>
        </w:rPr>
      </w:pPr>
      <w:r w:rsidRPr="00E43728">
        <w:rPr>
          <w:sz w:val="28"/>
          <w:szCs w:val="28"/>
        </w:rPr>
        <w:t>(далее – участник) полностью изучив все приложение к извещению о проведении запроса котировок подает заявку на участие в запросе котировок № _____________________________</w:t>
      </w:r>
    </w:p>
    <w:p w14:paraId="62800899" w14:textId="5D979906" w:rsidR="003E704E" w:rsidRDefault="003E704E" w:rsidP="003E704E">
      <w:pPr>
        <w:spacing w:line="240" w:lineRule="atLeast"/>
        <w:ind w:firstLine="720"/>
        <w:jc w:val="center"/>
        <w:rPr>
          <w:i/>
          <w:sz w:val="20"/>
          <w:szCs w:val="22"/>
        </w:rPr>
      </w:pPr>
      <w:r w:rsidRPr="00E43728">
        <w:rPr>
          <w:sz w:val="20"/>
          <w:szCs w:val="22"/>
        </w:rPr>
        <w:t>(</w:t>
      </w:r>
      <w:r w:rsidRPr="00E43728">
        <w:rPr>
          <w:i/>
          <w:sz w:val="20"/>
          <w:szCs w:val="22"/>
        </w:rPr>
        <w:t>указать номер запроса котировок согласно извещению и номер лота)</w:t>
      </w:r>
    </w:p>
    <w:p w14:paraId="1BD66DAC" w14:textId="77777777" w:rsidR="004E0AEC" w:rsidRPr="00E43728" w:rsidRDefault="004E0AEC" w:rsidP="003E704E">
      <w:pPr>
        <w:spacing w:line="240" w:lineRule="atLeast"/>
        <w:ind w:firstLine="720"/>
        <w:jc w:val="center"/>
        <w:rPr>
          <w:sz w:val="28"/>
          <w:szCs w:val="28"/>
        </w:rPr>
      </w:pPr>
    </w:p>
    <w:p w14:paraId="64D6BC88" w14:textId="77777777" w:rsidR="003E704E" w:rsidRPr="00E43728" w:rsidRDefault="003E704E" w:rsidP="003E704E">
      <w:pPr>
        <w:spacing w:line="240" w:lineRule="atLeast"/>
        <w:jc w:val="center"/>
        <w:rPr>
          <w:sz w:val="28"/>
          <w:szCs w:val="28"/>
        </w:rPr>
      </w:pPr>
      <w:r w:rsidRPr="00E43728">
        <w:rPr>
          <w:sz w:val="28"/>
          <w:szCs w:val="28"/>
        </w:rPr>
        <w:t xml:space="preserve">(далее – запрос котировок) на право заключения договора ________________________ _________________________________________________________________ </w:t>
      </w:r>
      <w:r w:rsidRPr="00E43728">
        <w:rPr>
          <w:sz w:val="20"/>
          <w:szCs w:val="22"/>
        </w:rPr>
        <w:t>(</w:t>
      </w:r>
      <w:r w:rsidRPr="00E43728">
        <w:rPr>
          <w:i/>
          <w:sz w:val="20"/>
          <w:szCs w:val="22"/>
        </w:rPr>
        <w:t>указать предмет договора согласно извещению</w:t>
      </w:r>
      <w:r w:rsidRPr="00E43728">
        <w:rPr>
          <w:sz w:val="20"/>
          <w:szCs w:val="22"/>
        </w:rPr>
        <w:t>)</w:t>
      </w:r>
    </w:p>
    <w:p w14:paraId="1D0B9D47" w14:textId="77777777" w:rsidR="003E704E" w:rsidRPr="00E43728" w:rsidRDefault="003E704E" w:rsidP="003E704E">
      <w:pPr>
        <w:ind w:firstLine="720"/>
        <w:jc w:val="both"/>
        <w:rPr>
          <w:sz w:val="28"/>
          <w:szCs w:val="28"/>
        </w:rPr>
      </w:pPr>
    </w:p>
    <w:p w14:paraId="619D6789" w14:textId="77777777" w:rsidR="003E704E" w:rsidRPr="00E43728" w:rsidRDefault="003E704E" w:rsidP="003E704E">
      <w:pPr>
        <w:ind w:firstLine="720"/>
        <w:jc w:val="both"/>
        <w:rPr>
          <w:sz w:val="28"/>
          <w:szCs w:val="28"/>
        </w:rPr>
      </w:pPr>
      <w:r w:rsidRPr="00E43728">
        <w:rPr>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E99DC31" w14:textId="77777777" w:rsidR="003E704E" w:rsidRPr="00E43728" w:rsidRDefault="003E704E" w:rsidP="003E704E">
      <w:pPr>
        <w:ind w:firstLine="708"/>
        <w:jc w:val="both"/>
        <w:rPr>
          <w:sz w:val="28"/>
          <w:szCs w:val="28"/>
        </w:rPr>
      </w:pPr>
      <w:r w:rsidRPr="00E43728">
        <w:rPr>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1FA13372" w14:textId="77777777" w:rsidR="003E704E" w:rsidRPr="00E43728" w:rsidRDefault="003E704E" w:rsidP="003E704E">
      <w:pPr>
        <w:ind w:firstLine="708"/>
        <w:jc w:val="both"/>
        <w:rPr>
          <w:sz w:val="28"/>
          <w:szCs w:val="28"/>
        </w:rPr>
      </w:pPr>
      <w:r w:rsidRPr="00E43728">
        <w:rPr>
          <w:sz w:val="28"/>
          <w:szCs w:val="28"/>
        </w:rPr>
        <w:t>Настоящим подтверждается, что участник ознакомился с условиями извещения о проведении запроса котировок, с ними согласен и возражений не имеет.</w:t>
      </w:r>
    </w:p>
    <w:p w14:paraId="063F68C5" w14:textId="77777777" w:rsidR="003E704E" w:rsidRPr="00E43728" w:rsidRDefault="003E704E" w:rsidP="003E704E">
      <w:pPr>
        <w:ind w:firstLine="709"/>
        <w:jc w:val="both"/>
        <w:rPr>
          <w:sz w:val="28"/>
          <w:szCs w:val="28"/>
        </w:rPr>
      </w:pPr>
      <w:r w:rsidRPr="00E43728">
        <w:rPr>
          <w:sz w:val="28"/>
          <w:szCs w:val="28"/>
        </w:rPr>
        <w:t>В частности, участник, подавая настоящую заявку, согласен с тем, что:</w:t>
      </w:r>
    </w:p>
    <w:p w14:paraId="49A30490" w14:textId="77777777" w:rsidR="003E704E" w:rsidRPr="00E43728" w:rsidRDefault="003E704E" w:rsidP="003E704E">
      <w:pPr>
        <w:widowControl w:val="0"/>
        <w:tabs>
          <w:tab w:val="left" w:pos="960"/>
          <w:tab w:val="left" w:pos="1080"/>
        </w:tabs>
        <w:ind w:firstLine="720"/>
        <w:jc w:val="both"/>
        <w:rPr>
          <w:sz w:val="28"/>
          <w:szCs w:val="28"/>
          <w:lang w:val="x-none"/>
        </w:rPr>
      </w:pPr>
      <w:r w:rsidRPr="00E43728">
        <w:rPr>
          <w:sz w:val="28"/>
          <w:szCs w:val="28"/>
          <w:lang w:val="x-none"/>
        </w:rPr>
        <w:t>- 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p>
    <w:p w14:paraId="0DF2EE98"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lastRenderedPageBreak/>
        <w:t>- за любую ошибку или упущение в представленной участником</w:t>
      </w:r>
      <w:r w:rsidRPr="00E43728">
        <w:rPr>
          <w:i/>
          <w:sz w:val="28"/>
          <w:szCs w:val="28"/>
          <w:lang w:val="x-none"/>
        </w:rPr>
        <w:t xml:space="preserve"> </w:t>
      </w:r>
      <w:r w:rsidRPr="00E43728">
        <w:rPr>
          <w:sz w:val="28"/>
          <w:szCs w:val="28"/>
          <w:lang w:val="x-none"/>
        </w:rPr>
        <w:t>заявке ответственность целиком и полностью будет лежать на участнике;</w:t>
      </w:r>
    </w:p>
    <w:p w14:paraId="3BB7EE5F"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t>- заказчик вправе отказаться от проведения запроса котировок в порядке, предусмотренном извещением о проведении запроса котировок без объяснения причин;</w:t>
      </w:r>
    </w:p>
    <w:p w14:paraId="1A409259"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t>-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w:t>
      </w:r>
      <w:r w:rsidRPr="00E43728">
        <w:rPr>
          <w:sz w:val="28"/>
          <w:szCs w:val="28"/>
        </w:rPr>
        <w:t>и</w:t>
      </w:r>
      <w:r w:rsidRPr="00E43728">
        <w:rPr>
          <w:sz w:val="28"/>
          <w:szCs w:val="28"/>
          <w:lang w:val="x-none"/>
        </w:rPr>
        <w:t xml:space="preserve"> № 1 к извещению о проведении запроса котировок; </w:t>
      </w:r>
    </w:p>
    <w:p w14:paraId="3A3B2006" w14:textId="77777777" w:rsidR="003E704E" w:rsidRPr="00E43728" w:rsidRDefault="003E704E" w:rsidP="003E704E">
      <w:pPr>
        <w:tabs>
          <w:tab w:val="left" w:pos="1080"/>
          <w:tab w:val="left" w:pos="7938"/>
        </w:tabs>
        <w:ind w:firstLine="720"/>
        <w:jc w:val="both"/>
        <w:rPr>
          <w:sz w:val="28"/>
          <w:szCs w:val="28"/>
          <w:lang w:val="x-none"/>
        </w:rPr>
      </w:pPr>
      <w:r w:rsidRPr="00E43728">
        <w:rPr>
          <w:sz w:val="28"/>
          <w:szCs w:val="28"/>
          <w:lang w:val="x-none"/>
        </w:rPr>
        <w:t>- победителем может быть признан участник, предложивший не самую низкую цену;</w:t>
      </w:r>
    </w:p>
    <w:p w14:paraId="094848CB" w14:textId="77777777" w:rsidR="003E704E" w:rsidRPr="00E43728" w:rsidRDefault="003E704E" w:rsidP="003E704E">
      <w:pPr>
        <w:tabs>
          <w:tab w:val="left" w:pos="1080"/>
          <w:tab w:val="left" w:pos="7938"/>
        </w:tabs>
        <w:ind w:firstLine="720"/>
        <w:jc w:val="both"/>
        <w:rPr>
          <w:sz w:val="36"/>
          <w:szCs w:val="36"/>
          <w:lang w:val="x-none"/>
        </w:rPr>
      </w:pPr>
      <w:r w:rsidRPr="00E43728">
        <w:rPr>
          <w:sz w:val="28"/>
          <w:szCs w:val="28"/>
          <w:lang w:val="x-none"/>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14:paraId="351D5995" w14:textId="77777777" w:rsidR="003E704E" w:rsidRPr="00E43728" w:rsidRDefault="003E704E" w:rsidP="003E704E">
      <w:pPr>
        <w:ind w:firstLine="709"/>
        <w:jc w:val="both"/>
        <w:rPr>
          <w:sz w:val="28"/>
          <w:szCs w:val="20"/>
        </w:rPr>
      </w:pPr>
      <w:r w:rsidRPr="00E43728">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420267B2" w14:textId="77777777" w:rsidR="003E704E" w:rsidRPr="00E43728" w:rsidRDefault="003E704E" w:rsidP="003E704E">
      <w:pPr>
        <w:numPr>
          <w:ilvl w:val="0"/>
          <w:numId w:val="11"/>
        </w:numPr>
        <w:ind w:left="0" w:firstLine="714"/>
        <w:jc w:val="both"/>
        <w:rPr>
          <w:sz w:val="28"/>
          <w:szCs w:val="20"/>
        </w:rPr>
      </w:pPr>
      <w:r w:rsidRPr="00E43728">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14:paraId="7150E4D6" w14:textId="77777777" w:rsidR="003E704E" w:rsidRPr="00E43728" w:rsidRDefault="003E704E" w:rsidP="003E704E">
      <w:pPr>
        <w:numPr>
          <w:ilvl w:val="0"/>
          <w:numId w:val="11"/>
        </w:numPr>
        <w:ind w:left="0" w:firstLine="714"/>
        <w:jc w:val="both"/>
        <w:rPr>
          <w:sz w:val="28"/>
          <w:szCs w:val="20"/>
        </w:rPr>
      </w:pPr>
      <w:r w:rsidRPr="00E43728">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14:paraId="4767E964" w14:textId="77777777" w:rsidR="003E704E" w:rsidRPr="00E43728" w:rsidRDefault="003E704E" w:rsidP="003E704E">
      <w:pPr>
        <w:numPr>
          <w:ilvl w:val="0"/>
          <w:numId w:val="11"/>
        </w:numPr>
        <w:ind w:left="0" w:firstLine="714"/>
        <w:jc w:val="both"/>
        <w:rPr>
          <w:sz w:val="28"/>
          <w:szCs w:val="20"/>
        </w:rPr>
      </w:pPr>
      <w:r w:rsidRPr="00E43728">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787180B5" w14:textId="77777777" w:rsidR="003E704E" w:rsidRPr="00E43728" w:rsidRDefault="003E704E" w:rsidP="003E704E">
      <w:pPr>
        <w:numPr>
          <w:ilvl w:val="0"/>
          <w:numId w:val="11"/>
        </w:numPr>
        <w:ind w:left="0" w:firstLine="714"/>
        <w:jc w:val="both"/>
        <w:rPr>
          <w:sz w:val="28"/>
          <w:szCs w:val="20"/>
        </w:rPr>
      </w:pPr>
      <w:r w:rsidRPr="00E43728">
        <w:rPr>
          <w:sz w:val="28"/>
          <w:szCs w:val="20"/>
        </w:rPr>
        <w:t>Не вносить в договор изменения, не предусмотренные условиями извещения о проведении запроса котировок.</w:t>
      </w:r>
    </w:p>
    <w:p w14:paraId="3563A8B9" w14:textId="77777777" w:rsidR="003E704E" w:rsidRPr="00E43728" w:rsidRDefault="003E704E" w:rsidP="003E704E">
      <w:pPr>
        <w:ind w:firstLine="709"/>
        <w:jc w:val="both"/>
        <w:rPr>
          <w:sz w:val="28"/>
          <w:szCs w:val="20"/>
          <w:lang w:val="x-none"/>
        </w:rPr>
      </w:pPr>
      <w:r w:rsidRPr="00E43728">
        <w:rPr>
          <w:sz w:val="28"/>
          <w:szCs w:val="20"/>
          <w:lang w:val="x-none"/>
        </w:rPr>
        <w:t>Участник подтверждает, что:</w:t>
      </w:r>
    </w:p>
    <w:p w14:paraId="4B4C9C8B" w14:textId="77777777" w:rsidR="003E704E" w:rsidRPr="00E43728" w:rsidRDefault="003E704E" w:rsidP="003E704E">
      <w:pPr>
        <w:ind w:firstLine="709"/>
        <w:jc w:val="both"/>
        <w:rPr>
          <w:sz w:val="28"/>
          <w:szCs w:val="20"/>
          <w:lang w:val="x-none"/>
        </w:rPr>
      </w:pPr>
      <w:r w:rsidRPr="00E43728">
        <w:rPr>
          <w:sz w:val="28"/>
          <w:szCs w:val="20"/>
        </w:rPr>
        <w:t>1)</w:t>
      </w:r>
      <w:r w:rsidRPr="00E43728">
        <w:rPr>
          <w:sz w:val="28"/>
          <w:szCs w:val="20"/>
          <w:lang w:val="x-none"/>
        </w:rPr>
        <w:t xml:space="preserve"> товары, результаты работ, услуг, предлагаемые участником, свободны от любых прав со стороны третьих лиц, участник согласен передать все права на товары, результаты работ, услуг  в случае признания победителем заказчику;</w:t>
      </w:r>
    </w:p>
    <w:p w14:paraId="551E6A72" w14:textId="77777777" w:rsidR="003E704E" w:rsidRPr="00E43728" w:rsidRDefault="003E704E" w:rsidP="003E704E">
      <w:pPr>
        <w:ind w:firstLine="709"/>
        <w:jc w:val="both"/>
        <w:rPr>
          <w:sz w:val="28"/>
          <w:szCs w:val="20"/>
          <w:lang w:val="x-none"/>
        </w:rPr>
      </w:pPr>
      <w:r w:rsidRPr="00E43728">
        <w:rPr>
          <w:sz w:val="28"/>
          <w:szCs w:val="20"/>
        </w:rPr>
        <w:t>2)</w:t>
      </w:r>
      <w:r w:rsidRPr="00E43728">
        <w:rPr>
          <w:sz w:val="28"/>
          <w:szCs w:val="20"/>
          <w:lang w:val="x-none"/>
        </w:rPr>
        <w:t xml:space="preserve"> поставляемый товар не  является контрафактным </w:t>
      </w:r>
      <w:r w:rsidRPr="00E43728">
        <w:rPr>
          <w:rFonts w:eastAsia="MS Mincho"/>
          <w:sz w:val="28"/>
          <w:szCs w:val="28"/>
          <w:lang w:val="x-none"/>
        </w:rPr>
        <w:t>(применимо если условиями закупки предусмотрена поставка товара)</w:t>
      </w:r>
      <w:r w:rsidRPr="00E43728">
        <w:rPr>
          <w:sz w:val="28"/>
          <w:szCs w:val="20"/>
          <w:lang w:val="x-none"/>
        </w:rPr>
        <w:t>;</w:t>
      </w:r>
    </w:p>
    <w:p w14:paraId="0AE66B1D" w14:textId="77777777" w:rsidR="003E704E" w:rsidRPr="00E43728" w:rsidRDefault="003E704E" w:rsidP="003E704E">
      <w:pPr>
        <w:autoSpaceDE w:val="0"/>
        <w:autoSpaceDN w:val="0"/>
        <w:adjustRightInd w:val="0"/>
        <w:ind w:firstLine="709"/>
        <w:jc w:val="both"/>
        <w:rPr>
          <w:sz w:val="28"/>
          <w:szCs w:val="20"/>
        </w:rPr>
      </w:pPr>
      <w:r w:rsidRPr="00E43728">
        <w:rPr>
          <w:sz w:val="28"/>
          <w:szCs w:val="20"/>
        </w:rPr>
        <w:t xml:space="preserve">3) </w:t>
      </w:r>
      <w:r w:rsidRPr="00E43728">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14:paraId="44A7E6E4" w14:textId="77777777" w:rsidR="003E704E" w:rsidRPr="00E43728" w:rsidRDefault="003E704E" w:rsidP="003E704E">
      <w:pPr>
        <w:ind w:firstLine="709"/>
        <w:jc w:val="both"/>
        <w:rPr>
          <w:sz w:val="28"/>
          <w:szCs w:val="20"/>
          <w:lang w:val="x-none"/>
        </w:rPr>
      </w:pPr>
      <w:r w:rsidRPr="00E43728">
        <w:rPr>
          <w:sz w:val="28"/>
          <w:szCs w:val="20"/>
        </w:rPr>
        <w:t>4)</w:t>
      </w:r>
      <w:r w:rsidRPr="00E43728">
        <w:rPr>
          <w:sz w:val="28"/>
          <w:szCs w:val="20"/>
          <w:lang w:val="x-none"/>
        </w:rPr>
        <w:t xml:space="preserve"> участник</w:t>
      </w:r>
      <w:r w:rsidRPr="00E43728">
        <w:rPr>
          <w:i/>
          <w:sz w:val="28"/>
          <w:szCs w:val="20"/>
          <w:lang w:val="x-none"/>
        </w:rPr>
        <w:t xml:space="preserve"> </w:t>
      </w:r>
      <w:r w:rsidRPr="00E43728">
        <w:rPr>
          <w:sz w:val="28"/>
          <w:szCs w:val="20"/>
          <w:lang w:val="x-none"/>
        </w:rPr>
        <w:t>не находится в процессе ликвидации;</w:t>
      </w:r>
    </w:p>
    <w:p w14:paraId="78518ADF" w14:textId="77777777" w:rsidR="003E704E" w:rsidRPr="00E43728" w:rsidRDefault="003E704E" w:rsidP="003E704E">
      <w:pPr>
        <w:ind w:firstLine="709"/>
        <w:jc w:val="both"/>
        <w:rPr>
          <w:sz w:val="28"/>
          <w:szCs w:val="20"/>
          <w:lang w:val="x-none"/>
        </w:rPr>
      </w:pPr>
      <w:r w:rsidRPr="00E43728">
        <w:rPr>
          <w:sz w:val="28"/>
          <w:szCs w:val="20"/>
        </w:rPr>
        <w:t>5)</w:t>
      </w:r>
      <w:r w:rsidRPr="00E43728">
        <w:rPr>
          <w:sz w:val="28"/>
          <w:szCs w:val="20"/>
          <w:lang w:val="x-none"/>
        </w:rPr>
        <w:t xml:space="preserve"> в отношении участника не открыто конкурсное производство;</w:t>
      </w:r>
    </w:p>
    <w:p w14:paraId="6B49893E" w14:textId="77777777" w:rsidR="003E704E" w:rsidRPr="00E43728" w:rsidRDefault="003E704E" w:rsidP="003E704E">
      <w:pPr>
        <w:ind w:firstLine="709"/>
        <w:jc w:val="both"/>
        <w:rPr>
          <w:sz w:val="28"/>
          <w:szCs w:val="20"/>
          <w:lang w:val="x-none"/>
        </w:rPr>
      </w:pPr>
      <w:r w:rsidRPr="00E43728">
        <w:rPr>
          <w:sz w:val="28"/>
          <w:szCs w:val="20"/>
        </w:rPr>
        <w:t>6)</w:t>
      </w:r>
      <w:r w:rsidRPr="00E43728">
        <w:rPr>
          <w:sz w:val="28"/>
          <w:szCs w:val="20"/>
          <w:lang w:val="x-none"/>
        </w:rPr>
        <w:t xml:space="preserve"> на имущество участника не наложен арест, экономическая деятельность не приостановлена;</w:t>
      </w:r>
    </w:p>
    <w:p w14:paraId="7F22EFA7" w14:textId="77777777" w:rsidR="003E704E" w:rsidRPr="00E43728" w:rsidRDefault="003E704E" w:rsidP="003E704E">
      <w:pPr>
        <w:ind w:firstLine="709"/>
        <w:jc w:val="both"/>
        <w:rPr>
          <w:sz w:val="28"/>
          <w:szCs w:val="20"/>
          <w:lang w:val="x-none"/>
        </w:rPr>
      </w:pPr>
      <w:r w:rsidRPr="00E43728">
        <w:rPr>
          <w:sz w:val="28"/>
          <w:szCs w:val="20"/>
        </w:rPr>
        <w:t>7)</w:t>
      </w:r>
      <w:r w:rsidRPr="00E43728">
        <w:rPr>
          <w:sz w:val="28"/>
          <w:szCs w:val="20"/>
          <w:lang w:val="x-none"/>
        </w:rPr>
        <w:t xml:space="preserve"> у руководителей, членов коллегиального исполнительного органа, </w:t>
      </w:r>
      <w:r w:rsidRPr="00E43728">
        <w:rPr>
          <w:rFonts w:eastAsia="Calibri"/>
          <w:sz w:val="28"/>
          <w:szCs w:val="28"/>
          <w:lang w:val="x-none" w:eastAsia="en-US"/>
        </w:rPr>
        <w:t>лица, исполняющего функции единоличного исполнительного органа</w:t>
      </w:r>
      <w:r w:rsidRPr="00E43728">
        <w:rPr>
          <w:sz w:val="28"/>
          <w:szCs w:val="20"/>
          <w:lang w:val="x-none"/>
        </w:rPr>
        <w:t xml:space="preserve"> или главного бухгалтера участника отсутствуют непогашенные судимости за преступления в сфере экономики </w:t>
      </w:r>
      <w:r w:rsidRPr="00E43728">
        <w:rPr>
          <w:rFonts w:eastAsia="Calibri"/>
          <w:sz w:val="28"/>
          <w:szCs w:val="28"/>
          <w:lang w:val="x-none"/>
        </w:rPr>
        <w:t xml:space="preserve">и (или) преступления, предусмотренные </w:t>
      </w:r>
      <w:hyperlink r:id="rId10" w:history="1">
        <w:r w:rsidRPr="00E43728">
          <w:rPr>
            <w:bCs/>
            <w:sz w:val="28"/>
            <w:szCs w:val="28"/>
            <w:lang w:val="x-none"/>
          </w:rPr>
          <w:t>статьями 289</w:t>
        </w:r>
      </w:hyperlink>
      <w:r w:rsidRPr="00E43728">
        <w:rPr>
          <w:bCs/>
          <w:sz w:val="28"/>
          <w:szCs w:val="28"/>
          <w:lang w:val="x-none"/>
        </w:rPr>
        <w:t xml:space="preserve">, </w:t>
      </w:r>
      <w:hyperlink r:id="rId11" w:history="1">
        <w:r w:rsidRPr="00E43728">
          <w:rPr>
            <w:bCs/>
            <w:sz w:val="28"/>
            <w:szCs w:val="28"/>
            <w:lang w:val="x-none"/>
          </w:rPr>
          <w:t>290</w:t>
        </w:r>
      </w:hyperlink>
      <w:r w:rsidRPr="00E43728">
        <w:rPr>
          <w:bCs/>
          <w:sz w:val="28"/>
          <w:szCs w:val="28"/>
          <w:lang w:val="x-none"/>
        </w:rPr>
        <w:t xml:space="preserve">, </w:t>
      </w:r>
      <w:hyperlink r:id="rId12" w:history="1">
        <w:r w:rsidRPr="00E43728">
          <w:rPr>
            <w:bCs/>
            <w:sz w:val="28"/>
            <w:szCs w:val="28"/>
            <w:lang w:val="x-none"/>
          </w:rPr>
          <w:t>291</w:t>
        </w:r>
      </w:hyperlink>
      <w:r w:rsidRPr="00E43728">
        <w:rPr>
          <w:bCs/>
          <w:sz w:val="28"/>
          <w:szCs w:val="28"/>
          <w:lang w:val="x-none"/>
        </w:rPr>
        <w:t xml:space="preserve">, </w:t>
      </w:r>
      <w:hyperlink r:id="rId13" w:history="1">
        <w:r w:rsidRPr="00E43728">
          <w:rPr>
            <w:bCs/>
            <w:sz w:val="28"/>
            <w:szCs w:val="28"/>
            <w:lang w:val="x-none"/>
          </w:rPr>
          <w:t>291.1</w:t>
        </w:r>
      </w:hyperlink>
      <w:r w:rsidRPr="00E43728">
        <w:rPr>
          <w:bCs/>
          <w:sz w:val="28"/>
          <w:szCs w:val="28"/>
          <w:lang w:val="x-none"/>
        </w:rPr>
        <w:t xml:space="preserve"> Уголовного кодекса РФ</w:t>
      </w:r>
      <w:r w:rsidRPr="00E43728">
        <w:rPr>
          <w:sz w:val="28"/>
          <w:szCs w:val="20"/>
          <w:lang w:val="x-none"/>
        </w:rPr>
        <w:t xml:space="preserve">, в отношении указанных лиц не применялись </w:t>
      </w:r>
      <w:r w:rsidRPr="00E43728">
        <w:rPr>
          <w:sz w:val="28"/>
          <w:szCs w:val="20"/>
          <w:lang w:val="x-none"/>
        </w:rPr>
        <w:lastRenderedPageBreak/>
        <w:t>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14:paraId="7A50DBAA" w14:textId="77777777" w:rsidR="003E704E" w:rsidRPr="00E43728" w:rsidRDefault="003E704E" w:rsidP="003E704E">
      <w:pPr>
        <w:ind w:firstLine="709"/>
        <w:jc w:val="both"/>
        <w:rPr>
          <w:sz w:val="28"/>
          <w:szCs w:val="20"/>
          <w:lang w:val="x-none"/>
        </w:rPr>
      </w:pPr>
      <w:r w:rsidRPr="00E43728">
        <w:rPr>
          <w:sz w:val="28"/>
          <w:szCs w:val="20"/>
        </w:rPr>
        <w:t>8)</w:t>
      </w:r>
      <w:r w:rsidRPr="00E43728">
        <w:rPr>
          <w:sz w:val="28"/>
          <w:szCs w:val="20"/>
          <w:lang w:val="x-none"/>
        </w:rPr>
        <w:t xml:space="preserve"> </w:t>
      </w:r>
      <w:r w:rsidRPr="00E43728">
        <w:rPr>
          <w:rFonts w:eastAsia="Calibri"/>
          <w:sz w:val="28"/>
          <w:szCs w:val="28"/>
          <w:lang w:val="x-none" w:eastAsia="en-US"/>
        </w:rPr>
        <w:t xml:space="preserve">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E43728">
          <w:rPr>
            <w:rFonts w:eastAsia="Calibri"/>
            <w:sz w:val="28"/>
            <w:szCs w:val="28"/>
            <w:lang w:val="x-none" w:eastAsia="en-US"/>
          </w:rPr>
          <w:t>статьей 19.28</w:t>
        </w:r>
      </w:hyperlink>
      <w:r w:rsidRPr="00E43728">
        <w:rPr>
          <w:rFonts w:eastAsia="Calibri"/>
          <w:sz w:val="28"/>
          <w:szCs w:val="28"/>
          <w:lang w:val="x-none" w:eastAsia="en-US"/>
        </w:rPr>
        <w:t xml:space="preserve"> Кодекса РФ об административных правонарушениях;</w:t>
      </w:r>
    </w:p>
    <w:p w14:paraId="28358396" w14:textId="6EB7CB8F" w:rsidR="003E704E" w:rsidRPr="00E43728" w:rsidRDefault="0082419B" w:rsidP="003E704E">
      <w:pPr>
        <w:ind w:firstLine="709"/>
        <w:jc w:val="both"/>
        <w:rPr>
          <w:rFonts w:eastAsia="MS Mincho"/>
          <w:sz w:val="28"/>
          <w:szCs w:val="28"/>
          <w:lang w:val="x-none"/>
        </w:rPr>
      </w:pPr>
      <w:r w:rsidRPr="00E43728">
        <w:rPr>
          <w:rFonts w:eastAsia="MS Mincho"/>
          <w:sz w:val="28"/>
          <w:szCs w:val="28"/>
        </w:rPr>
        <w:t>9</w:t>
      </w:r>
      <w:r w:rsidR="003E704E" w:rsidRPr="00E43728">
        <w:rPr>
          <w:rFonts w:eastAsia="MS Mincho"/>
          <w:sz w:val="28"/>
          <w:szCs w:val="28"/>
        </w:rPr>
        <w:t>)</w:t>
      </w:r>
      <w:r w:rsidR="003E704E" w:rsidRPr="00E43728">
        <w:rPr>
          <w:rFonts w:eastAsia="MS Mincho"/>
          <w:sz w:val="28"/>
          <w:szCs w:val="28"/>
          <w:lang w:val="x-none"/>
        </w:rPr>
        <w:t xml:space="preserve">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024AD9C9" w14:textId="77777777" w:rsidR="003E704E" w:rsidRPr="00E43728" w:rsidRDefault="003E704E" w:rsidP="003E704E">
      <w:pPr>
        <w:ind w:firstLine="709"/>
        <w:jc w:val="both"/>
        <w:rPr>
          <w:sz w:val="28"/>
          <w:szCs w:val="20"/>
          <w:lang w:val="x-none"/>
        </w:rPr>
      </w:pPr>
      <w:r w:rsidRPr="00E43728">
        <w:rPr>
          <w:sz w:val="28"/>
          <w:szCs w:val="20"/>
          <w:lang w:val="x-none"/>
        </w:rPr>
        <w:t>Участник подтверждает,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14:paraId="0C919D02" w14:textId="77777777" w:rsidR="003E704E" w:rsidRPr="00E43728" w:rsidRDefault="003E704E" w:rsidP="003E704E">
      <w:pPr>
        <w:ind w:firstLine="709"/>
        <w:jc w:val="both"/>
        <w:rPr>
          <w:sz w:val="28"/>
          <w:szCs w:val="20"/>
          <w:lang w:val="x-none"/>
        </w:rPr>
      </w:pPr>
      <w:r w:rsidRPr="00E43728">
        <w:rPr>
          <w:sz w:val="28"/>
          <w:szCs w:val="20"/>
          <w:lang w:val="x-none"/>
        </w:rPr>
        <w:t>Участник подтверждает и гарантирует подлинность всех документов, представленных в составе котировочной заявки.</w:t>
      </w:r>
    </w:p>
    <w:p w14:paraId="494116EB" w14:textId="77777777" w:rsidR="003E704E" w:rsidRPr="00E43728" w:rsidRDefault="003E704E" w:rsidP="003E704E">
      <w:pPr>
        <w:ind w:firstLine="709"/>
        <w:jc w:val="both"/>
        <w:rPr>
          <w:sz w:val="28"/>
          <w:szCs w:val="22"/>
        </w:rPr>
      </w:pPr>
      <w:r w:rsidRPr="00E43728">
        <w:rPr>
          <w:sz w:val="28"/>
          <w:szCs w:val="22"/>
        </w:rPr>
        <w:t>Сделанные заявления и сведения, представленные в настоящей заявке, являются полными, точными и верными.</w:t>
      </w:r>
    </w:p>
    <w:p w14:paraId="611900E3" w14:textId="77777777" w:rsidR="003E704E" w:rsidRPr="00E43728" w:rsidRDefault="003E704E" w:rsidP="003E704E">
      <w:pPr>
        <w:ind w:firstLine="709"/>
        <w:jc w:val="both"/>
        <w:rPr>
          <w:sz w:val="28"/>
          <w:szCs w:val="22"/>
        </w:rPr>
      </w:pPr>
      <w:r w:rsidRPr="00E43728">
        <w:rPr>
          <w:sz w:val="28"/>
          <w:szCs w:val="22"/>
        </w:rPr>
        <w:t>В подтверждение этого участник предоставляет необходимые сведения документы.</w:t>
      </w:r>
    </w:p>
    <w:p w14:paraId="1743F8FB" w14:textId="77777777" w:rsidR="003E704E" w:rsidRPr="00E43728" w:rsidRDefault="003E704E" w:rsidP="003E704E">
      <w:pPr>
        <w:ind w:firstLine="709"/>
        <w:jc w:val="both"/>
        <w:rPr>
          <w:sz w:val="28"/>
          <w:szCs w:val="22"/>
        </w:rPr>
      </w:pPr>
    </w:p>
    <w:p w14:paraId="25B379F8" w14:textId="77777777" w:rsidR="003E704E" w:rsidRPr="00E43728" w:rsidRDefault="003E704E" w:rsidP="003E704E">
      <w:pPr>
        <w:ind w:firstLine="720"/>
        <w:jc w:val="both"/>
        <w:rPr>
          <w:sz w:val="28"/>
          <w:szCs w:val="22"/>
        </w:rPr>
      </w:pPr>
      <w:r w:rsidRPr="00E43728">
        <w:rPr>
          <w:sz w:val="28"/>
          <w:szCs w:val="22"/>
        </w:rPr>
        <w:t>Сведения об участнике:</w:t>
      </w:r>
    </w:p>
    <w:p w14:paraId="715AEF30" w14:textId="77777777" w:rsidR="003E704E" w:rsidRPr="00E43728" w:rsidRDefault="003E704E" w:rsidP="003E704E">
      <w:pPr>
        <w:ind w:firstLine="720"/>
        <w:jc w:val="both"/>
        <w:rPr>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24"/>
        <w:gridCol w:w="566"/>
        <w:gridCol w:w="5816"/>
      </w:tblGrid>
      <w:tr w:rsidR="003E704E" w:rsidRPr="00E43728" w14:paraId="657454D9" w14:textId="77777777" w:rsidTr="0082419B">
        <w:tc>
          <w:tcPr>
            <w:tcW w:w="624" w:type="dxa"/>
          </w:tcPr>
          <w:p w14:paraId="48970B4F" w14:textId="77777777" w:rsidR="003E704E" w:rsidRPr="00E43728" w:rsidRDefault="003E704E" w:rsidP="003E704E">
            <w:pPr>
              <w:jc w:val="both"/>
              <w:rPr>
                <w:rFonts w:eastAsia="MS Mincho"/>
                <w:sz w:val="28"/>
                <w:szCs w:val="20"/>
              </w:rPr>
            </w:pPr>
            <w:r w:rsidRPr="00E43728">
              <w:rPr>
                <w:rFonts w:eastAsia="MS Mincho"/>
                <w:sz w:val="28"/>
                <w:szCs w:val="20"/>
              </w:rPr>
              <w:t>№ п/п</w:t>
            </w:r>
          </w:p>
        </w:tc>
        <w:tc>
          <w:tcPr>
            <w:tcW w:w="2724" w:type="dxa"/>
          </w:tcPr>
          <w:p w14:paraId="6599ADBD" w14:textId="77777777" w:rsidR="003E704E" w:rsidRPr="00E43728" w:rsidRDefault="003E704E" w:rsidP="003E704E">
            <w:pPr>
              <w:jc w:val="both"/>
              <w:rPr>
                <w:rFonts w:eastAsia="MS Mincho"/>
                <w:sz w:val="28"/>
                <w:szCs w:val="20"/>
              </w:rPr>
            </w:pPr>
            <w:r w:rsidRPr="00E43728">
              <w:rPr>
                <w:rFonts w:eastAsia="MS Mincho"/>
                <w:sz w:val="28"/>
                <w:szCs w:val="20"/>
              </w:rPr>
              <w:t>Требуемая информация</w:t>
            </w:r>
          </w:p>
        </w:tc>
        <w:tc>
          <w:tcPr>
            <w:tcW w:w="6382" w:type="dxa"/>
            <w:gridSpan w:val="2"/>
          </w:tcPr>
          <w:p w14:paraId="53AB15E8" w14:textId="77777777" w:rsidR="003E704E" w:rsidRPr="00E43728" w:rsidRDefault="003E704E" w:rsidP="003E704E">
            <w:pPr>
              <w:jc w:val="both"/>
              <w:rPr>
                <w:rFonts w:eastAsia="MS Mincho"/>
                <w:sz w:val="28"/>
                <w:szCs w:val="20"/>
              </w:rPr>
            </w:pPr>
            <w:r w:rsidRPr="00E43728">
              <w:rPr>
                <w:rFonts w:eastAsia="MS Mincho"/>
                <w:sz w:val="28"/>
                <w:szCs w:val="20"/>
              </w:rPr>
              <w:t>Сведения об участнике</w:t>
            </w:r>
          </w:p>
        </w:tc>
      </w:tr>
      <w:tr w:rsidR="003E704E" w:rsidRPr="00E43728" w14:paraId="509FE2D9" w14:textId="77777777" w:rsidTr="0082419B">
        <w:tc>
          <w:tcPr>
            <w:tcW w:w="624" w:type="dxa"/>
          </w:tcPr>
          <w:p w14:paraId="3AE7F46E" w14:textId="77777777" w:rsidR="003E704E" w:rsidRPr="00E43728" w:rsidRDefault="003E704E" w:rsidP="003E704E">
            <w:pPr>
              <w:jc w:val="both"/>
              <w:rPr>
                <w:rFonts w:eastAsia="MS Mincho"/>
                <w:sz w:val="28"/>
                <w:szCs w:val="20"/>
              </w:rPr>
            </w:pPr>
            <w:r w:rsidRPr="00E43728">
              <w:rPr>
                <w:rFonts w:eastAsia="MS Mincho"/>
                <w:sz w:val="28"/>
                <w:szCs w:val="20"/>
              </w:rPr>
              <w:t>1.</w:t>
            </w:r>
          </w:p>
        </w:tc>
        <w:tc>
          <w:tcPr>
            <w:tcW w:w="2724" w:type="dxa"/>
          </w:tcPr>
          <w:p w14:paraId="6F98F381" w14:textId="77777777" w:rsidR="003E704E" w:rsidRPr="00E43728" w:rsidRDefault="003E704E" w:rsidP="003E704E">
            <w:pPr>
              <w:jc w:val="both"/>
              <w:rPr>
                <w:rFonts w:eastAsia="MS Mincho"/>
                <w:sz w:val="28"/>
                <w:szCs w:val="20"/>
              </w:rPr>
            </w:pPr>
            <w:r w:rsidRPr="00E43728">
              <w:rPr>
                <w:rFonts w:eastAsia="MS Mincho"/>
                <w:sz w:val="28"/>
                <w:szCs w:val="20"/>
              </w:rPr>
              <w:t>Контактные данные лица, с которым может связаться заказчик для получения дополнительной информации об участнике</w:t>
            </w:r>
          </w:p>
        </w:tc>
        <w:tc>
          <w:tcPr>
            <w:tcW w:w="6382" w:type="dxa"/>
            <w:gridSpan w:val="2"/>
          </w:tcPr>
          <w:p w14:paraId="59C28A02" w14:textId="77777777" w:rsidR="003E704E" w:rsidRPr="00E43728" w:rsidRDefault="003E704E" w:rsidP="003E704E">
            <w:pPr>
              <w:jc w:val="both"/>
              <w:rPr>
                <w:rFonts w:eastAsia="MS Mincho"/>
                <w:sz w:val="28"/>
                <w:szCs w:val="20"/>
              </w:rPr>
            </w:pPr>
            <w:r w:rsidRPr="00E43728">
              <w:rPr>
                <w:rFonts w:eastAsia="MS Mincho"/>
                <w:sz w:val="28"/>
                <w:szCs w:val="20"/>
              </w:rPr>
              <w:t>ФИО: _______________________________</w:t>
            </w:r>
          </w:p>
          <w:p w14:paraId="1735492B" w14:textId="77777777" w:rsidR="003E704E" w:rsidRPr="00E43728" w:rsidRDefault="003E704E" w:rsidP="003E704E">
            <w:pPr>
              <w:jc w:val="both"/>
              <w:rPr>
                <w:rFonts w:eastAsia="MS Mincho"/>
                <w:sz w:val="28"/>
                <w:szCs w:val="20"/>
              </w:rPr>
            </w:pPr>
            <w:r w:rsidRPr="00E43728">
              <w:rPr>
                <w:rFonts w:eastAsia="MS Mincho"/>
                <w:sz w:val="28"/>
                <w:szCs w:val="20"/>
              </w:rPr>
              <w:t>Должность: __________________________</w:t>
            </w:r>
          </w:p>
          <w:p w14:paraId="7244B34F" w14:textId="77777777" w:rsidR="003E704E" w:rsidRPr="00E43728" w:rsidRDefault="003E704E" w:rsidP="003E704E">
            <w:pPr>
              <w:jc w:val="both"/>
              <w:rPr>
                <w:rFonts w:eastAsia="MS Mincho"/>
                <w:sz w:val="28"/>
                <w:szCs w:val="20"/>
              </w:rPr>
            </w:pPr>
            <w:r w:rsidRPr="00E43728">
              <w:rPr>
                <w:rFonts w:eastAsia="MS Mincho"/>
                <w:sz w:val="28"/>
                <w:szCs w:val="20"/>
              </w:rPr>
              <w:t>Телефон: ____________________________</w:t>
            </w:r>
          </w:p>
        </w:tc>
      </w:tr>
      <w:tr w:rsidR="003E704E" w:rsidRPr="00E43728" w14:paraId="01017E77" w14:textId="77777777" w:rsidTr="0082419B">
        <w:trPr>
          <w:trHeight w:val="2350"/>
        </w:trPr>
        <w:tc>
          <w:tcPr>
            <w:tcW w:w="624" w:type="dxa"/>
            <w:tcBorders>
              <w:bottom w:val="nil"/>
            </w:tcBorders>
          </w:tcPr>
          <w:p w14:paraId="37222648" w14:textId="285ED99C" w:rsidR="003E704E" w:rsidRPr="00E43728" w:rsidRDefault="0082419B" w:rsidP="003E704E">
            <w:pPr>
              <w:jc w:val="both"/>
              <w:rPr>
                <w:rFonts w:eastAsia="MS Mincho"/>
                <w:sz w:val="28"/>
                <w:szCs w:val="20"/>
              </w:rPr>
            </w:pPr>
            <w:r w:rsidRPr="00E43728">
              <w:rPr>
                <w:rFonts w:eastAsia="MS Mincho"/>
                <w:sz w:val="28"/>
                <w:szCs w:val="20"/>
              </w:rPr>
              <w:t>2</w:t>
            </w:r>
            <w:r w:rsidR="003E704E" w:rsidRPr="00E43728">
              <w:rPr>
                <w:rFonts w:eastAsia="MS Mincho"/>
                <w:sz w:val="28"/>
                <w:szCs w:val="20"/>
              </w:rPr>
              <w:t>.</w:t>
            </w:r>
          </w:p>
        </w:tc>
        <w:tc>
          <w:tcPr>
            <w:tcW w:w="2724" w:type="dxa"/>
            <w:tcBorders>
              <w:bottom w:val="nil"/>
            </w:tcBorders>
          </w:tcPr>
          <w:p w14:paraId="342373A5" w14:textId="77777777" w:rsidR="003E704E" w:rsidRPr="00E43728" w:rsidRDefault="003E704E" w:rsidP="003E704E">
            <w:pPr>
              <w:jc w:val="both"/>
              <w:rPr>
                <w:rFonts w:eastAsia="MS Mincho"/>
                <w:sz w:val="28"/>
                <w:szCs w:val="20"/>
              </w:rPr>
            </w:pPr>
            <w:r w:rsidRPr="00E43728">
              <w:rPr>
                <w:rFonts w:eastAsia="MS Mincho"/>
                <w:sz w:val="26"/>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566" w:type="dxa"/>
          </w:tcPr>
          <w:p w14:paraId="4F185276" w14:textId="77777777" w:rsidR="003E704E" w:rsidRPr="00E43728" w:rsidRDefault="003E704E" w:rsidP="003E704E">
            <w:pPr>
              <w:jc w:val="both"/>
              <w:rPr>
                <w:sz w:val="28"/>
                <w:szCs w:val="22"/>
              </w:rPr>
            </w:pPr>
            <w:r w:rsidRPr="00E43728">
              <w:rPr>
                <w:sz w:val="28"/>
                <w:szCs w:val="22"/>
              </w:rPr>
              <w:t>1.</w:t>
            </w:r>
          </w:p>
        </w:tc>
        <w:tc>
          <w:tcPr>
            <w:tcW w:w="5816" w:type="dxa"/>
          </w:tcPr>
          <w:p w14:paraId="73206AAE" w14:textId="77777777" w:rsidR="003E704E" w:rsidRPr="00E43728" w:rsidRDefault="003E704E" w:rsidP="003E704E">
            <w:pPr>
              <w:jc w:val="both"/>
              <w:rPr>
                <w:i/>
                <w:sz w:val="28"/>
                <w:szCs w:val="22"/>
              </w:rPr>
            </w:pPr>
            <w:r w:rsidRPr="00E43728">
              <w:rPr>
                <w:sz w:val="28"/>
                <w:szCs w:val="22"/>
              </w:rPr>
              <w:t>Наименование участника: ______________________ (</w:t>
            </w:r>
            <w:r w:rsidRPr="00E43728">
              <w:rPr>
                <w:i/>
                <w:sz w:val="28"/>
                <w:szCs w:val="22"/>
              </w:rPr>
              <w:t xml:space="preserve">указать наименование, организационно-правовую форму участника </w:t>
            </w:r>
          </w:p>
          <w:p w14:paraId="3DA9920B" w14:textId="77777777" w:rsidR="003E704E" w:rsidRPr="00E43728" w:rsidRDefault="003E704E" w:rsidP="003E704E">
            <w:pPr>
              <w:jc w:val="both"/>
              <w:rPr>
                <w:i/>
                <w:sz w:val="28"/>
                <w:szCs w:val="22"/>
              </w:rPr>
            </w:pPr>
            <w:r w:rsidRPr="00E43728">
              <w:rPr>
                <w:sz w:val="28"/>
                <w:szCs w:val="22"/>
              </w:rPr>
              <w:t>Адрес: _______________________________ (</w:t>
            </w:r>
            <w:r w:rsidRPr="00E43728">
              <w:rPr>
                <w:i/>
                <w:sz w:val="28"/>
                <w:szCs w:val="22"/>
              </w:rPr>
              <w:t>указать юридический адрес участника)</w:t>
            </w:r>
          </w:p>
          <w:p w14:paraId="2D547B27" w14:textId="77777777" w:rsidR="003E704E" w:rsidRPr="00E43728" w:rsidRDefault="003E704E" w:rsidP="003E704E">
            <w:pPr>
              <w:jc w:val="both"/>
              <w:rPr>
                <w:sz w:val="28"/>
                <w:szCs w:val="22"/>
              </w:rPr>
            </w:pPr>
            <w:r w:rsidRPr="00E43728">
              <w:rPr>
                <w:sz w:val="28"/>
                <w:szCs w:val="22"/>
              </w:rPr>
              <w:lastRenderedPageBreak/>
              <w:t>Фактическое местонахождение: ________________________________________ (</w:t>
            </w:r>
            <w:r w:rsidRPr="00E43728">
              <w:rPr>
                <w:i/>
                <w:sz w:val="28"/>
                <w:szCs w:val="22"/>
              </w:rPr>
              <w:t>указать местонахождение участника)</w:t>
            </w:r>
          </w:p>
          <w:p w14:paraId="1D0541C4" w14:textId="77777777" w:rsidR="003E704E" w:rsidRPr="00E43728" w:rsidRDefault="003E704E" w:rsidP="003E704E">
            <w:pPr>
              <w:jc w:val="both"/>
              <w:rPr>
                <w:i/>
                <w:sz w:val="28"/>
                <w:szCs w:val="22"/>
              </w:rPr>
            </w:pPr>
            <w:r w:rsidRPr="00E43728">
              <w:rPr>
                <w:sz w:val="28"/>
                <w:szCs w:val="22"/>
              </w:rPr>
              <w:t>Телефон: _______________________ (</w:t>
            </w:r>
            <w:r w:rsidRPr="00E43728">
              <w:rPr>
                <w:i/>
                <w:sz w:val="28"/>
                <w:szCs w:val="22"/>
              </w:rPr>
              <w:t>указать телефон участника)</w:t>
            </w:r>
          </w:p>
          <w:p w14:paraId="6DB8B153" w14:textId="77777777" w:rsidR="003E704E" w:rsidRPr="00E43728" w:rsidRDefault="003E704E" w:rsidP="003E704E">
            <w:pPr>
              <w:jc w:val="both"/>
              <w:rPr>
                <w:sz w:val="28"/>
                <w:szCs w:val="22"/>
              </w:rPr>
            </w:pPr>
            <w:r w:rsidRPr="00E43728">
              <w:rPr>
                <w:sz w:val="28"/>
                <w:szCs w:val="22"/>
              </w:rPr>
              <w:t>Факс: __________________________ (</w:t>
            </w:r>
            <w:r w:rsidRPr="00E43728">
              <w:rPr>
                <w:i/>
                <w:sz w:val="28"/>
                <w:szCs w:val="22"/>
              </w:rPr>
              <w:t>указать факс участника)</w:t>
            </w:r>
          </w:p>
          <w:p w14:paraId="6177B509" w14:textId="77777777" w:rsidR="003E704E" w:rsidRPr="00E43728" w:rsidRDefault="003E704E" w:rsidP="003E704E">
            <w:pPr>
              <w:jc w:val="both"/>
              <w:rPr>
                <w:sz w:val="28"/>
                <w:szCs w:val="22"/>
              </w:rPr>
            </w:pPr>
            <w:r w:rsidRPr="00E43728">
              <w:rPr>
                <w:sz w:val="28"/>
                <w:szCs w:val="22"/>
              </w:rPr>
              <w:t xml:space="preserve">Адрес электронной почты: ________________ </w:t>
            </w:r>
            <w:r w:rsidRPr="00E43728">
              <w:rPr>
                <w:i/>
                <w:sz w:val="28"/>
                <w:szCs w:val="22"/>
              </w:rPr>
              <w:t>указать адрес электронной участника</w:t>
            </w:r>
          </w:p>
          <w:p w14:paraId="48690C16" w14:textId="77777777" w:rsidR="003E704E" w:rsidRPr="00E43728" w:rsidRDefault="003E704E" w:rsidP="003E704E">
            <w:pPr>
              <w:jc w:val="both"/>
              <w:rPr>
                <w:sz w:val="28"/>
                <w:szCs w:val="22"/>
              </w:rPr>
            </w:pPr>
            <w:r w:rsidRPr="00E43728">
              <w:rPr>
                <w:sz w:val="28"/>
                <w:szCs w:val="22"/>
              </w:rPr>
              <w:t xml:space="preserve">ИНН: ________________________________ </w:t>
            </w:r>
            <w:r w:rsidRPr="00E43728">
              <w:rPr>
                <w:i/>
                <w:sz w:val="28"/>
                <w:szCs w:val="22"/>
              </w:rPr>
              <w:t>указать ИНН участника</w:t>
            </w:r>
            <w:r w:rsidRPr="00E43728">
              <w:rPr>
                <w:sz w:val="28"/>
                <w:szCs w:val="22"/>
              </w:rPr>
              <w:t>.</w:t>
            </w:r>
          </w:p>
        </w:tc>
      </w:tr>
      <w:tr w:rsidR="003E704E" w:rsidRPr="00E43728" w14:paraId="7F3E1C15" w14:textId="77777777" w:rsidTr="0082419B">
        <w:trPr>
          <w:trHeight w:val="150"/>
        </w:trPr>
        <w:tc>
          <w:tcPr>
            <w:tcW w:w="624" w:type="dxa"/>
            <w:vMerge w:val="restart"/>
            <w:tcBorders>
              <w:top w:val="nil"/>
            </w:tcBorders>
          </w:tcPr>
          <w:p w14:paraId="315D3FDF" w14:textId="77777777" w:rsidR="003E704E" w:rsidRPr="00E43728" w:rsidRDefault="003E704E" w:rsidP="003E704E">
            <w:pPr>
              <w:jc w:val="both"/>
              <w:rPr>
                <w:rFonts w:eastAsia="MS Mincho"/>
                <w:sz w:val="28"/>
                <w:szCs w:val="20"/>
              </w:rPr>
            </w:pPr>
          </w:p>
        </w:tc>
        <w:tc>
          <w:tcPr>
            <w:tcW w:w="2724" w:type="dxa"/>
            <w:vMerge w:val="restart"/>
            <w:tcBorders>
              <w:top w:val="nil"/>
            </w:tcBorders>
          </w:tcPr>
          <w:p w14:paraId="61682108" w14:textId="77777777" w:rsidR="003E704E" w:rsidRPr="00E43728" w:rsidRDefault="003E704E" w:rsidP="003E704E">
            <w:pPr>
              <w:jc w:val="both"/>
              <w:rPr>
                <w:rFonts w:eastAsia="MS Mincho"/>
                <w:sz w:val="26"/>
              </w:rPr>
            </w:pPr>
          </w:p>
        </w:tc>
        <w:tc>
          <w:tcPr>
            <w:tcW w:w="566" w:type="dxa"/>
          </w:tcPr>
          <w:p w14:paraId="72C81F22" w14:textId="77777777" w:rsidR="003E704E" w:rsidRPr="00E43728" w:rsidRDefault="003E704E" w:rsidP="003E704E">
            <w:pPr>
              <w:jc w:val="both"/>
              <w:rPr>
                <w:sz w:val="28"/>
                <w:szCs w:val="22"/>
              </w:rPr>
            </w:pPr>
            <w:r w:rsidRPr="00E43728">
              <w:rPr>
                <w:sz w:val="28"/>
                <w:szCs w:val="22"/>
              </w:rPr>
              <w:t>2.</w:t>
            </w:r>
          </w:p>
        </w:tc>
        <w:tc>
          <w:tcPr>
            <w:tcW w:w="5816" w:type="dxa"/>
          </w:tcPr>
          <w:p w14:paraId="025F612D" w14:textId="77777777" w:rsidR="003E704E" w:rsidRPr="00E43728" w:rsidRDefault="003E704E" w:rsidP="003E704E">
            <w:pPr>
              <w:jc w:val="both"/>
              <w:rPr>
                <w:i/>
                <w:sz w:val="28"/>
                <w:szCs w:val="22"/>
              </w:rPr>
            </w:pPr>
            <w:r w:rsidRPr="00E43728">
              <w:rPr>
                <w:sz w:val="28"/>
                <w:szCs w:val="22"/>
              </w:rPr>
              <w:t>Наименование лица, выступающего на стороне участника ____________________________ (</w:t>
            </w:r>
            <w:r w:rsidRPr="00E43728">
              <w:rPr>
                <w:i/>
                <w:sz w:val="28"/>
                <w:szCs w:val="22"/>
              </w:rPr>
              <w:t>указать наименование, организационно-правовую форму либо ФИО лица, выступающего на стороне участника)</w:t>
            </w:r>
          </w:p>
          <w:p w14:paraId="201FBEB6" w14:textId="77777777" w:rsidR="003E704E" w:rsidRPr="00E43728" w:rsidRDefault="003E704E" w:rsidP="003E704E">
            <w:pPr>
              <w:jc w:val="both"/>
              <w:rPr>
                <w:i/>
                <w:sz w:val="28"/>
                <w:szCs w:val="22"/>
              </w:rPr>
            </w:pPr>
            <w:r w:rsidRPr="00E43728">
              <w:rPr>
                <w:sz w:val="28"/>
                <w:szCs w:val="22"/>
              </w:rPr>
              <w:t>Адрес: _______________________________ (</w:t>
            </w:r>
            <w:r w:rsidRPr="00E43728">
              <w:rPr>
                <w:i/>
                <w:sz w:val="28"/>
                <w:szCs w:val="22"/>
              </w:rPr>
              <w:t>указать юридический адрес лица, выступающего на стороне участника)</w:t>
            </w:r>
          </w:p>
          <w:p w14:paraId="7CE40AE8" w14:textId="77777777" w:rsidR="003E704E" w:rsidRPr="00E43728" w:rsidRDefault="003E704E" w:rsidP="003E704E">
            <w:pPr>
              <w:jc w:val="both"/>
              <w:rPr>
                <w:i/>
                <w:sz w:val="28"/>
                <w:szCs w:val="22"/>
              </w:rPr>
            </w:pPr>
            <w:r w:rsidRPr="00E43728">
              <w:rPr>
                <w:sz w:val="28"/>
                <w:szCs w:val="22"/>
              </w:rPr>
              <w:t>Фактическое местонахождение: ________________________________________ (</w:t>
            </w:r>
            <w:r w:rsidRPr="00E43728">
              <w:rPr>
                <w:i/>
                <w:sz w:val="28"/>
                <w:szCs w:val="22"/>
              </w:rPr>
              <w:t>указать местонахождение лица, выступающего на стороне участника)</w:t>
            </w:r>
          </w:p>
          <w:p w14:paraId="53835F5D" w14:textId="77777777" w:rsidR="003E704E" w:rsidRPr="00E43728" w:rsidRDefault="003E704E" w:rsidP="003E704E">
            <w:pPr>
              <w:jc w:val="both"/>
              <w:rPr>
                <w:sz w:val="28"/>
                <w:szCs w:val="22"/>
              </w:rPr>
            </w:pPr>
            <w:r w:rsidRPr="00E43728">
              <w:rPr>
                <w:sz w:val="28"/>
                <w:szCs w:val="22"/>
              </w:rPr>
              <w:t>Телефон: ____________________________</w:t>
            </w:r>
          </w:p>
          <w:p w14:paraId="71EE6100" w14:textId="77777777" w:rsidR="003E704E" w:rsidRPr="00E43728" w:rsidRDefault="003E704E" w:rsidP="003E704E">
            <w:pPr>
              <w:jc w:val="both"/>
              <w:rPr>
                <w:i/>
                <w:sz w:val="28"/>
                <w:szCs w:val="22"/>
              </w:rPr>
            </w:pPr>
            <w:r w:rsidRPr="00E43728">
              <w:rPr>
                <w:sz w:val="28"/>
                <w:szCs w:val="22"/>
              </w:rPr>
              <w:t>(</w:t>
            </w:r>
            <w:r w:rsidRPr="00E43728">
              <w:rPr>
                <w:i/>
                <w:sz w:val="28"/>
                <w:szCs w:val="22"/>
              </w:rPr>
              <w:t>указать контактный телефон лица, выступающего на стороне участника)</w:t>
            </w:r>
          </w:p>
          <w:p w14:paraId="610C449E" w14:textId="77777777" w:rsidR="003E704E" w:rsidRPr="00E43728" w:rsidRDefault="003E704E" w:rsidP="003E704E">
            <w:pPr>
              <w:jc w:val="both"/>
              <w:rPr>
                <w:sz w:val="28"/>
                <w:szCs w:val="22"/>
              </w:rPr>
            </w:pPr>
            <w:r w:rsidRPr="00E43728">
              <w:rPr>
                <w:sz w:val="28"/>
                <w:szCs w:val="22"/>
              </w:rPr>
              <w:t xml:space="preserve">Факс: __________________________ </w:t>
            </w:r>
          </w:p>
          <w:p w14:paraId="2EB158E9" w14:textId="77777777" w:rsidR="003E704E" w:rsidRPr="00E43728" w:rsidRDefault="003E704E" w:rsidP="003E704E">
            <w:pPr>
              <w:jc w:val="both"/>
              <w:rPr>
                <w:sz w:val="28"/>
                <w:szCs w:val="22"/>
              </w:rPr>
            </w:pPr>
            <w:r w:rsidRPr="00E43728">
              <w:rPr>
                <w:sz w:val="28"/>
                <w:szCs w:val="22"/>
              </w:rPr>
              <w:t>(</w:t>
            </w:r>
            <w:r w:rsidRPr="00E43728">
              <w:rPr>
                <w:i/>
                <w:sz w:val="28"/>
                <w:szCs w:val="22"/>
              </w:rPr>
              <w:t>указать факс лица, выступающего на стороне участника)</w:t>
            </w:r>
          </w:p>
          <w:p w14:paraId="64ACB19E" w14:textId="77777777" w:rsidR="003E704E" w:rsidRPr="00E43728" w:rsidRDefault="003E704E" w:rsidP="003E704E">
            <w:pPr>
              <w:jc w:val="both"/>
              <w:rPr>
                <w:sz w:val="28"/>
                <w:szCs w:val="22"/>
              </w:rPr>
            </w:pPr>
            <w:r w:rsidRPr="00E43728">
              <w:rPr>
                <w:sz w:val="28"/>
                <w:szCs w:val="22"/>
              </w:rPr>
              <w:t>Адрес электронной почты: ________________ (</w:t>
            </w:r>
            <w:r w:rsidRPr="00E43728">
              <w:rPr>
                <w:i/>
                <w:sz w:val="28"/>
                <w:szCs w:val="22"/>
              </w:rPr>
              <w:t>указать адрес электронной почты лица, выступающего на стороне участника</w:t>
            </w:r>
          </w:p>
          <w:p w14:paraId="5026E578" w14:textId="77777777" w:rsidR="003E704E" w:rsidRPr="00E43728" w:rsidRDefault="003E704E" w:rsidP="003E704E">
            <w:pPr>
              <w:jc w:val="both"/>
              <w:rPr>
                <w:sz w:val="28"/>
                <w:szCs w:val="22"/>
              </w:rPr>
            </w:pPr>
            <w:r w:rsidRPr="00E43728">
              <w:rPr>
                <w:sz w:val="28"/>
                <w:szCs w:val="22"/>
              </w:rPr>
              <w:t>ИНН: ________________________________ (</w:t>
            </w:r>
            <w:r w:rsidRPr="00E43728">
              <w:rPr>
                <w:i/>
                <w:sz w:val="28"/>
                <w:szCs w:val="22"/>
              </w:rPr>
              <w:t>указать ИНН лица, выступающего на стороне участника)</w:t>
            </w:r>
          </w:p>
        </w:tc>
      </w:tr>
      <w:tr w:rsidR="003E704E" w:rsidRPr="00E43728" w14:paraId="03B705AE" w14:textId="77777777" w:rsidTr="0082419B">
        <w:trPr>
          <w:trHeight w:val="150"/>
        </w:trPr>
        <w:tc>
          <w:tcPr>
            <w:tcW w:w="624" w:type="dxa"/>
            <w:vMerge/>
          </w:tcPr>
          <w:p w14:paraId="0CC85CA0" w14:textId="77777777" w:rsidR="003E704E" w:rsidRPr="00E43728" w:rsidRDefault="003E704E" w:rsidP="003E704E">
            <w:pPr>
              <w:jc w:val="both"/>
              <w:rPr>
                <w:rFonts w:eastAsia="MS Mincho"/>
                <w:sz w:val="28"/>
                <w:szCs w:val="20"/>
              </w:rPr>
            </w:pPr>
          </w:p>
        </w:tc>
        <w:tc>
          <w:tcPr>
            <w:tcW w:w="2724" w:type="dxa"/>
            <w:vMerge/>
          </w:tcPr>
          <w:p w14:paraId="7D961780" w14:textId="77777777" w:rsidR="003E704E" w:rsidRPr="00E43728" w:rsidRDefault="003E704E" w:rsidP="003E704E">
            <w:pPr>
              <w:jc w:val="both"/>
              <w:rPr>
                <w:rFonts w:eastAsia="MS Mincho"/>
                <w:sz w:val="26"/>
              </w:rPr>
            </w:pPr>
          </w:p>
        </w:tc>
        <w:tc>
          <w:tcPr>
            <w:tcW w:w="566" w:type="dxa"/>
          </w:tcPr>
          <w:p w14:paraId="02107E3E" w14:textId="77777777" w:rsidR="003E704E" w:rsidRPr="00E43728" w:rsidRDefault="003E704E" w:rsidP="003E704E">
            <w:pPr>
              <w:jc w:val="both"/>
              <w:rPr>
                <w:sz w:val="28"/>
                <w:szCs w:val="22"/>
              </w:rPr>
            </w:pPr>
            <w:r w:rsidRPr="00E43728">
              <w:rPr>
                <w:sz w:val="28"/>
                <w:szCs w:val="22"/>
              </w:rPr>
              <w:t>2.1</w:t>
            </w:r>
          </w:p>
        </w:tc>
        <w:tc>
          <w:tcPr>
            <w:tcW w:w="5816" w:type="dxa"/>
          </w:tcPr>
          <w:p w14:paraId="4DC7C400" w14:textId="77777777" w:rsidR="003E704E" w:rsidRPr="00E43728" w:rsidRDefault="003E704E" w:rsidP="003E704E">
            <w:pPr>
              <w:jc w:val="both"/>
              <w:rPr>
                <w:sz w:val="28"/>
                <w:szCs w:val="22"/>
              </w:rPr>
            </w:pPr>
            <w:r w:rsidRPr="00E43728">
              <w:rPr>
                <w:sz w:val="28"/>
                <w:szCs w:val="22"/>
              </w:rPr>
              <w:t>……</w:t>
            </w:r>
          </w:p>
        </w:tc>
      </w:tr>
      <w:tr w:rsidR="003E704E" w:rsidRPr="00E43728" w14:paraId="5A7D3244" w14:textId="77777777" w:rsidTr="0082419B">
        <w:trPr>
          <w:trHeight w:val="150"/>
        </w:trPr>
        <w:tc>
          <w:tcPr>
            <w:tcW w:w="624" w:type="dxa"/>
            <w:vMerge/>
          </w:tcPr>
          <w:p w14:paraId="1F6187E1" w14:textId="77777777" w:rsidR="003E704E" w:rsidRPr="00E43728" w:rsidRDefault="003E704E" w:rsidP="003E704E">
            <w:pPr>
              <w:jc w:val="both"/>
              <w:rPr>
                <w:rFonts w:eastAsia="MS Mincho"/>
                <w:sz w:val="28"/>
                <w:szCs w:val="20"/>
              </w:rPr>
            </w:pPr>
          </w:p>
        </w:tc>
        <w:tc>
          <w:tcPr>
            <w:tcW w:w="2724" w:type="dxa"/>
            <w:vMerge/>
          </w:tcPr>
          <w:p w14:paraId="7BA687E5" w14:textId="77777777" w:rsidR="003E704E" w:rsidRPr="00E43728" w:rsidRDefault="003E704E" w:rsidP="003E704E">
            <w:pPr>
              <w:jc w:val="both"/>
              <w:rPr>
                <w:rFonts w:eastAsia="MS Mincho"/>
                <w:sz w:val="26"/>
              </w:rPr>
            </w:pPr>
          </w:p>
        </w:tc>
        <w:tc>
          <w:tcPr>
            <w:tcW w:w="566" w:type="dxa"/>
          </w:tcPr>
          <w:p w14:paraId="3EB84F22" w14:textId="77777777" w:rsidR="003E704E" w:rsidRPr="00E43728" w:rsidRDefault="003E704E" w:rsidP="003E704E">
            <w:pPr>
              <w:jc w:val="both"/>
              <w:rPr>
                <w:sz w:val="28"/>
                <w:szCs w:val="22"/>
              </w:rPr>
            </w:pPr>
            <w:r w:rsidRPr="00E43728">
              <w:rPr>
                <w:sz w:val="28"/>
                <w:szCs w:val="22"/>
              </w:rPr>
              <w:t>2.2</w:t>
            </w:r>
          </w:p>
        </w:tc>
        <w:tc>
          <w:tcPr>
            <w:tcW w:w="5816" w:type="dxa"/>
          </w:tcPr>
          <w:p w14:paraId="3FC09767" w14:textId="77777777" w:rsidR="003E704E" w:rsidRPr="00E43728" w:rsidRDefault="003E704E" w:rsidP="003E704E">
            <w:pPr>
              <w:jc w:val="both"/>
              <w:rPr>
                <w:sz w:val="28"/>
                <w:szCs w:val="22"/>
              </w:rPr>
            </w:pPr>
            <w:r w:rsidRPr="00E43728">
              <w:rPr>
                <w:sz w:val="28"/>
                <w:szCs w:val="22"/>
              </w:rPr>
              <w:t>……</w:t>
            </w:r>
          </w:p>
        </w:tc>
      </w:tr>
    </w:tbl>
    <w:p w14:paraId="2011B444" w14:textId="77777777" w:rsidR="00282992" w:rsidRDefault="00282992" w:rsidP="00282992">
      <w:pPr>
        <w:ind w:firstLine="709"/>
        <w:jc w:val="both"/>
        <w:rPr>
          <w:sz w:val="28"/>
          <w:szCs w:val="22"/>
        </w:rPr>
      </w:pPr>
    </w:p>
    <w:p w14:paraId="694821DB" w14:textId="77777777" w:rsidR="007722B3" w:rsidRDefault="007722B3" w:rsidP="007722B3">
      <w:pPr>
        <w:rPr>
          <w:sz w:val="28"/>
          <w:szCs w:val="22"/>
        </w:rPr>
      </w:pPr>
    </w:p>
    <w:p w14:paraId="166A6AD5" w14:textId="77777777" w:rsidR="007722B3" w:rsidRDefault="007722B3" w:rsidP="007722B3">
      <w:pPr>
        <w:jc w:val="both"/>
        <w:rPr>
          <w:sz w:val="28"/>
          <w:szCs w:val="28"/>
        </w:rPr>
      </w:pPr>
      <w:r>
        <w:rPr>
          <w:sz w:val="28"/>
          <w:szCs w:val="22"/>
        </w:rPr>
        <w:tab/>
      </w:r>
      <w:r>
        <w:rPr>
          <w:sz w:val="28"/>
          <w:szCs w:val="28"/>
        </w:rPr>
        <w:t>Представитель, имеющий полномочия подписать заявку на участие от имени</w:t>
      </w:r>
    </w:p>
    <w:p w14:paraId="0B9117DE" w14:textId="77777777" w:rsidR="007722B3" w:rsidRDefault="007722B3" w:rsidP="007722B3">
      <w:pPr>
        <w:jc w:val="both"/>
        <w:rPr>
          <w:sz w:val="28"/>
          <w:szCs w:val="28"/>
        </w:rPr>
      </w:pPr>
      <w:r>
        <w:rPr>
          <w:sz w:val="28"/>
          <w:szCs w:val="28"/>
        </w:rPr>
        <w:t>__________________________________________________________________</w:t>
      </w:r>
    </w:p>
    <w:p w14:paraId="584D52C0" w14:textId="77777777" w:rsidR="007722B3" w:rsidRDefault="007722B3" w:rsidP="007722B3">
      <w:pPr>
        <w:jc w:val="center"/>
        <w:rPr>
          <w:sz w:val="20"/>
          <w:szCs w:val="20"/>
        </w:rPr>
      </w:pPr>
      <w:r>
        <w:rPr>
          <w:sz w:val="20"/>
          <w:szCs w:val="20"/>
        </w:rPr>
        <w:t>(полное наименование участника)</w:t>
      </w:r>
    </w:p>
    <w:p w14:paraId="296C64F2" w14:textId="77777777" w:rsidR="007722B3" w:rsidRDefault="007722B3" w:rsidP="007722B3">
      <w:pPr>
        <w:jc w:val="both"/>
        <w:rPr>
          <w:sz w:val="28"/>
          <w:szCs w:val="28"/>
        </w:rPr>
      </w:pPr>
      <w:r>
        <w:rPr>
          <w:sz w:val="28"/>
          <w:szCs w:val="28"/>
        </w:rPr>
        <w:t>___________________________________________</w:t>
      </w:r>
    </w:p>
    <w:p w14:paraId="3E695F8C" w14:textId="77777777" w:rsidR="007722B3" w:rsidRDefault="007722B3" w:rsidP="007722B3">
      <w:pPr>
        <w:jc w:val="center"/>
        <w:rPr>
          <w:sz w:val="20"/>
          <w:szCs w:val="20"/>
        </w:rPr>
      </w:pPr>
      <w:r>
        <w:rPr>
          <w:sz w:val="20"/>
          <w:szCs w:val="20"/>
        </w:rPr>
        <w:t>Печать (при наличии)</w:t>
      </w:r>
      <w:r>
        <w:rPr>
          <w:sz w:val="20"/>
          <w:szCs w:val="20"/>
        </w:rPr>
        <w:tab/>
      </w:r>
    </w:p>
    <w:p w14:paraId="4F303365" w14:textId="6B834A35" w:rsidR="007722B3" w:rsidRDefault="007722B3" w:rsidP="007722B3">
      <w:pPr>
        <w:tabs>
          <w:tab w:val="left" w:pos="1859"/>
        </w:tabs>
        <w:rPr>
          <w:sz w:val="28"/>
          <w:szCs w:val="22"/>
        </w:rPr>
      </w:pPr>
      <w:r>
        <w:rPr>
          <w:sz w:val="20"/>
          <w:szCs w:val="20"/>
        </w:rPr>
        <w:t xml:space="preserve">                                                                       (должность, подпись, ФИО)</w:t>
      </w:r>
    </w:p>
    <w:p w14:paraId="407ED16A" w14:textId="073076F2" w:rsidR="007722B3" w:rsidRPr="007722B3" w:rsidRDefault="007722B3" w:rsidP="007722B3">
      <w:pPr>
        <w:tabs>
          <w:tab w:val="left" w:pos="1859"/>
        </w:tabs>
        <w:rPr>
          <w:sz w:val="28"/>
          <w:szCs w:val="22"/>
        </w:rPr>
        <w:sectPr w:rsidR="007722B3" w:rsidRPr="007722B3" w:rsidSect="00C0277E">
          <w:pgSz w:w="11906" w:h="16838" w:code="9"/>
          <w:pgMar w:top="1134" w:right="924" w:bottom="992" w:left="1134" w:header="794" w:footer="794" w:gutter="0"/>
          <w:pgNumType w:start="1"/>
          <w:cols w:space="708"/>
          <w:titlePg/>
          <w:docGrid w:linePitch="360"/>
        </w:sectPr>
      </w:pPr>
      <w:r>
        <w:rPr>
          <w:sz w:val="28"/>
          <w:szCs w:val="22"/>
        </w:rPr>
        <w:tab/>
      </w:r>
    </w:p>
    <w:p w14:paraId="7474F590" w14:textId="77777777" w:rsidR="00282992" w:rsidRPr="00E43728" w:rsidRDefault="00282992" w:rsidP="00282992">
      <w:pPr>
        <w:spacing w:after="200" w:line="276" w:lineRule="auto"/>
        <w:jc w:val="center"/>
        <w:rPr>
          <w:b/>
        </w:rPr>
      </w:pPr>
      <w:r w:rsidRPr="00E43728">
        <w:rPr>
          <w:b/>
          <w:sz w:val="28"/>
          <w:szCs w:val="28"/>
        </w:rPr>
        <w:lastRenderedPageBreak/>
        <w:t>ФОРМА</w:t>
      </w:r>
      <w:r w:rsidRPr="00E43728">
        <w:rPr>
          <w:b/>
          <w:sz w:val="28"/>
          <w:szCs w:val="28"/>
        </w:rPr>
        <w:br/>
        <w:t>технического предложения участника</w:t>
      </w:r>
    </w:p>
    <w:p w14:paraId="45FD97D6" w14:textId="77777777" w:rsidR="00282992" w:rsidRPr="00E43728" w:rsidRDefault="00282992" w:rsidP="00282992">
      <w:pPr>
        <w:ind w:firstLine="426"/>
        <w:jc w:val="both"/>
        <w:rPr>
          <w:bCs/>
          <w:sz w:val="28"/>
          <w:szCs w:val="28"/>
          <w:u w:val="single"/>
        </w:rPr>
      </w:pPr>
    </w:p>
    <w:p w14:paraId="2CB6D6C4" w14:textId="4CD77BE1" w:rsidR="00282992" w:rsidRDefault="00282992" w:rsidP="00282992">
      <w:pPr>
        <w:ind w:firstLine="426"/>
        <w:jc w:val="both"/>
        <w:rPr>
          <w:bCs/>
          <w:sz w:val="28"/>
          <w:szCs w:val="28"/>
          <w:u w:val="single"/>
        </w:rPr>
      </w:pPr>
      <w:r w:rsidRPr="00E43728">
        <w:rPr>
          <w:bCs/>
          <w:sz w:val="28"/>
          <w:szCs w:val="28"/>
          <w:u w:val="single"/>
        </w:rPr>
        <w:t>Инструкция по заполнению формы технического предложения:</w:t>
      </w:r>
    </w:p>
    <w:p w14:paraId="01B83C76" w14:textId="77777777" w:rsidR="007722B3" w:rsidRPr="00E43728" w:rsidRDefault="007722B3" w:rsidP="00282992">
      <w:pPr>
        <w:ind w:firstLine="426"/>
        <w:jc w:val="both"/>
        <w:rPr>
          <w:bCs/>
          <w:sz w:val="28"/>
          <w:szCs w:val="28"/>
          <w:u w:val="single"/>
        </w:rPr>
      </w:pPr>
    </w:p>
    <w:p w14:paraId="2249EA7B" w14:textId="77777777" w:rsidR="007722B3" w:rsidRDefault="007722B3" w:rsidP="007722B3">
      <w:pPr>
        <w:ind w:firstLine="454"/>
        <w:jc w:val="center"/>
        <w:rPr>
          <w:i/>
          <w:sz w:val="28"/>
          <w:szCs w:val="28"/>
        </w:rPr>
      </w:pPr>
      <w:r>
        <w:rPr>
          <w:i/>
          <w:color w:val="FF0000"/>
          <w:sz w:val="28"/>
          <w:szCs w:val="28"/>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7F86D13E" w14:textId="77777777" w:rsidR="00282992" w:rsidRPr="00E43728" w:rsidRDefault="00282992" w:rsidP="00282992">
      <w:pPr>
        <w:ind w:right="601" w:firstLine="426"/>
        <w:jc w:val="both"/>
        <w:rPr>
          <w:bCs/>
          <w:i/>
          <w:sz w:val="28"/>
          <w:szCs w:val="28"/>
        </w:rPr>
      </w:pPr>
    </w:p>
    <w:p w14:paraId="72163061" w14:textId="77777777" w:rsidR="00282992" w:rsidRPr="00E43728" w:rsidRDefault="00282992" w:rsidP="00282992">
      <w:pPr>
        <w:ind w:right="601" w:firstLine="426"/>
        <w:jc w:val="both"/>
        <w:rPr>
          <w:bCs/>
          <w:i/>
          <w:sz w:val="28"/>
          <w:szCs w:val="28"/>
        </w:rPr>
      </w:pPr>
      <w:r w:rsidRPr="00E43728">
        <w:rPr>
          <w:bCs/>
          <w:i/>
          <w:sz w:val="28"/>
          <w:szCs w:val="28"/>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 марка (при наличии), наименование производителя по каждой номенклатурной позиции.</w:t>
      </w:r>
    </w:p>
    <w:p w14:paraId="584AF8FD" w14:textId="77777777" w:rsidR="00282992" w:rsidRPr="00E43728" w:rsidRDefault="00282992" w:rsidP="00282992">
      <w:pPr>
        <w:ind w:right="601" w:firstLine="426"/>
        <w:jc w:val="both"/>
        <w:rPr>
          <w:bCs/>
          <w:i/>
          <w:sz w:val="28"/>
          <w:szCs w:val="28"/>
        </w:rPr>
      </w:pPr>
    </w:p>
    <w:p w14:paraId="4F3EF693" w14:textId="77777777" w:rsidR="00282992" w:rsidRPr="00D07D1F" w:rsidRDefault="00282992" w:rsidP="00D07D1F">
      <w:pPr>
        <w:ind w:firstLine="426"/>
        <w:jc w:val="center"/>
        <w:rPr>
          <w:b/>
          <w:sz w:val="28"/>
          <w:szCs w:val="28"/>
        </w:rPr>
      </w:pPr>
      <w:r w:rsidRPr="00D07D1F">
        <w:rPr>
          <w:b/>
          <w:sz w:val="28"/>
          <w:szCs w:val="28"/>
        </w:rPr>
        <w:t>Техническое предложение</w:t>
      </w:r>
    </w:p>
    <w:p w14:paraId="3D863820" w14:textId="77777777" w:rsidR="00282992" w:rsidRPr="00E43728" w:rsidRDefault="00282992" w:rsidP="00282992">
      <w:pPr>
        <w:ind w:right="601" w:firstLine="426"/>
        <w:rPr>
          <w:bCs/>
          <w:sz w:val="28"/>
          <w:szCs w:val="28"/>
        </w:rPr>
      </w:pPr>
    </w:p>
    <w:p w14:paraId="0E1CA3F9" w14:textId="24CB9D4D" w:rsidR="004E0AEC" w:rsidRDefault="00282992" w:rsidP="00282992">
      <w:pPr>
        <w:ind w:right="601" w:firstLine="426"/>
        <w:jc w:val="both"/>
        <w:rPr>
          <w:sz w:val="28"/>
          <w:szCs w:val="28"/>
        </w:rPr>
      </w:pPr>
      <w:r w:rsidRPr="00E43728">
        <w:rPr>
          <w:b/>
          <w:sz w:val="28"/>
          <w:szCs w:val="28"/>
        </w:rPr>
        <w:t xml:space="preserve">Номер закупки, </w:t>
      </w:r>
      <w:r w:rsidRPr="00E43728">
        <w:rPr>
          <w:sz w:val="28"/>
          <w:szCs w:val="28"/>
        </w:rPr>
        <w:t xml:space="preserve">_______________________________________________________________ </w:t>
      </w:r>
    </w:p>
    <w:p w14:paraId="6123EB7B" w14:textId="3CAE8477" w:rsidR="00282992" w:rsidRPr="00E43728" w:rsidRDefault="00282992" w:rsidP="00282992">
      <w:pPr>
        <w:ind w:right="601" w:firstLine="426"/>
        <w:jc w:val="both"/>
        <w:rPr>
          <w:sz w:val="28"/>
          <w:szCs w:val="28"/>
        </w:rPr>
      </w:pPr>
      <w:r w:rsidRPr="00E43728">
        <w:rPr>
          <w:sz w:val="28"/>
          <w:szCs w:val="28"/>
        </w:rPr>
        <w:t>(</w:t>
      </w:r>
      <w:r w:rsidRPr="00E43728">
        <w:rPr>
          <w:i/>
          <w:sz w:val="28"/>
          <w:szCs w:val="28"/>
        </w:rPr>
        <w:t>участник должен указать номер закупки, соответствующий документации</w:t>
      </w:r>
      <w:r w:rsidRPr="00E43728">
        <w:rPr>
          <w:sz w:val="28"/>
          <w:szCs w:val="28"/>
        </w:rPr>
        <w:t>)</w:t>
      </w:r>
    </w:p>
    <w:p w14:paraId="3A0DAEF1" w14:textId="77777777" w:rsidR="00282992" w:rsidRPr="00E43728" w:rsidRDefault="00282992" w:rsidP="00282992">
      <w:pPr>
        <w:ind w:firstLine="426"/>
        <w:jc w:val="both"/>
        <w:rPr>
          <w:i/>
          <w:sz w:val="28"/>
          <w:szCs w:val="28"/>
        </w:rPr>
      </w:pPr>
    </w:p>
    <w:p w14:paraId="39FD248D" w14:textId="77777777" w:rsidR="00282992" w:rsidRPr="00E43728" w:rsidRDefault="00282992" w:rsidP="00282992">
      <w:pPr>
        <w:ind w:right="601" w:firstLine="426"/>
        <w:jc w:val="both"/>
        <w:rPr>
          <w:sz w:val="28"/>
          <w:szCs w:val="28"/>
        </w:rPr>
      </w:pPr>
      <w:r w:rsidRPr="00E43728">
        <w:rPr>
          <w:sz w:val="28"/>
          <w:szCs w:val="28"/>
        </w:rPr>
        <w:t>1. Подавая настоящее техническое предложение, обязуюсь:</w:t>
      </w:r>
    </w:p>
    <w:p w14:paraId="3F6FF643" w14:textId="77777777" w:rsidR="00282992" w:rsidRPr="00E43728" w:rsidRDefault="00282992" w:rsidP="00282992">
      <w:pPr>
        <w:ind w:right="601" w:firstLine="426"/>
        <w:jc w:val="both"/>
        <w:rPr>
          <w:sz w:val="28"/>
          <w:szCs w:val="28"/>
        </w:rPr>
      </w:pPr>
      <w:r w:rsidRPr="00E43728">
        <w:rPr>
          <w:sz w:val="28"/>
          <w:szCs w:val="28"/>
        </w:rPr>
        <w:t>а) поставить товары, выполнить работы, оказать услуги, предусмотренные настоящим техническим предложением, в полном соответствии с:</w:t>
      </w:r>
    </w:p>
    <w:p w14:paraId="4547354B" w14:textId="77777777" w:rsidR="00282992" w:rsidRPr="00E43728" w:rsidRDefault="00282992" w:rsidP="00282992">
      <w:pPr>
        <w:ind w:right="601" w:firstLine="426"/>
        <w:jc w:val="both"/>
        <w:rPr>
          <w:sz w:val="28"/>
          <w:szCs w:val="28"/>
        </w:rPr>
      </w:pPr>
      <w:r w:rsidRPr="00E43728">
        <w:rPr>
          <w:sz w:val="28"/>
          <w:szCs w:val="28"/>
        </w:rPr>
        <w:t>-нормативными документами, перечисленными в техническом задании;</w:t>
      </w:r>
    </w:p>
    <w:p w14:paraId="57D446A0" w14:textId="77777777" w:rsidR="00282992" w:rsidRPr="00E43728" w:rsidRDefault="00282992" w:rsidP="00282992">
      <w:pPr>
        <w:ind w:right="601" w:firstLine="426"/>
        <w:jc w:val="both"/>
        <w:rPr>
          <w:sz w:val="28"/>
          <w:szCs w:val="28"/>
        </w:rPr>
      </w:pPr>
      <w:r w:rsidRPr="00E43728">
        <w:rPr>
          <w:sz w:val="28"/>
          <w:szCs w:val="28"/>
        </w:rPr>
        <w:t>-требованиями к безопасности поставляемых товаров, выполненных работ, оказанных услуг, указанными в техническом задании;</w:t>
      </w:r>
    </w:p>
    <w:p w14:paraId="05A653CD" w14:textId="77777777" w:rsidR="00282992" w:rsidRPr="00E43728" w:rsidRDefault="00282992" w:rsidP="00282992">
      <w:pPr>
        <w:ind w:right="601" w:firstLine="426"/>
        <w:jc w:val="both"/>
        <w:rPr>
          <w:sz w:val="28"/>
          <w:szCs w:val="28"/>
        </w:rPr>
      </w:pPr>
      <w:r w:rsidRPr="00E43728">
        <w:rPr>
          <w:sz w:val="28"/>
          <w:szCs w:val="28"/>
        </w:rPr>
        <w:t>-требованиями к качеству поставляемых товаров, выполненных работ, оказанных услуг, указанными в техническом задании;</w:t>
      </w:r>
    </w:p>
    <w:p w14:paraId="58E9939F" w14:textId="77777777" w:rsidR="00282992" w:rsidRPr="00E43728" w:rsidRDefault="00282992" w:rsidP="00282992">
      <w:pPr>
        <w:ind w:right="601" w:firstLine="426"/>
        <w:jc w:val="both"/>
        <w:rPr>
          <w:sz w:val="28"/>
          <w:szCs w:val="28"/>
        </w:rPr>
      </w:pPr>
      <w:r w:rsidRPr="00E43728">
        <w:rPr>
          <w:sz w:val="28"/>
          <w:szCs w:val="28"/>
        </w:rPr>
        <w:lastRenderedPageBreak/>
        <w:t>-требованиями к результату поставки товаров, выполнения работ, оказания услуг, указанными в техническом задании;</w:t>
      </w:r>
    </w:p>
    <w:p w14:paraId="13D124CA" w14:textId="3B707783" w:rsidR="00282992" w:rsidRPr="00E43728" w:rsidRDefault="00282992" w:rsidP="00E43728">
      <w:pPr>
        <w:ind w:right="-31" w:firstLine="426"/>
        <w:jc w:val="both"/>
        <w:rPr>
          <w:bCs/>
          <w:sz w:val="28"/>
          <w:szCs w:val="28"/>
        </w:rPr>
      </w:pPr>
      <w:r w:rsidRPr="00E43728">
        <w:rPr>
          <w:sz w:val="28"/>
          <w:szCs w:val="28"/>
        </w:rPr>
        <w:t xml:space="preserve">б) поставить товар, </w:t>
      </w:r>
      <w:r w:rsidRPr="00E43728">
        <w:rPr>
          <w:bCs/>
          <w:sz w:val="28"/>
          <w:szCs w:val="28"/>
        </w:rPr>
        <w:t>в соответствии с требованиями к упаковке и отгрузке, указанными в техническом задании документации;</w:t>
      </w:r>
    </w:p>
    <w:p w14:paraId="597D0DAE" w14:textId="77777777" w:rsidR="00282992" w:rsidRPr="00E43728" w:rsidRDefault="00282992" w:rsidP="00E43728">
      <w:pPr>
        <w:ind w:right="-31" w:firstLine="426"/>
        <w:jc w:val="both"/>
        <w:rPr>
          <w:bCs/>
          <w:sz w:val="28"/>
          <w:szCs w:val="28"/>
        </w:rPr>
      </w:pPr>
      <w:r w:rsidRPr="00E43728">
        <w:rPr>
          <w:bCs/>
          <w:sz w:val="28"/>
          <w:szCs w:val="28"/>
        </w:rPr>
        <w:t>в) поставить товары, выполнить работы, оказать услуги в месте(ах) поставки, выполнения работ, оказания услуг, предусмотренном(ых) в техническом задании;</w:t>
      </w:r>
    </w:p>
    <w:p w14:paraId="2D82C42C" w14:textId="77777777" w:rsidR="00282992" w:rsidRPr="00E43728" w:rsidRDefault="00282992" w:rsidP="00E43728">
      <w:pPr>
        <w:ind w:right="-31" w:firstLine="426"/>
        <w:jc w:val="both"/>
        <w:rPr>
          <w:bCs/>
          <w:sz w:val="28"/>
          <w:szCs w:val="28"/>
        </w:rPr>
      </w:pPr>
      <w:r w:rsidRPr="00E43728">
        <w:rPr>
          <w:bCs/>
          <w:sz w:val="28"/>
          <w:szCs w:val="28"/>
        </w:rPr>
        <w:t>г) поставить товар, выполнить работы, оказать услуги в соответствии с условиями поставки товаров, выполнения работ, оказания услуг, указанными в техническом задании документации.</w:t>
      </w:r>
    </w:p>
    <w:p w14:paraId="0CAC9E69" w14:textId="77777777" w:rsidR="00282992" w:rsidRPr="00E43728" w:rsidRDefault="00282992" w:rsidP="00E43728">
      <w:pPr>
        <w:ind w:right="-31" w:firstLine="426"/>
        <w:jc w:val="both"/>
        <w:rPr>
          <w:bCs/>
          <w:sz w:val="28"/>
          <w:szCs w:val="28"/>
        </w:rPr>
      </w:pPr>
      <w:r w:rsidRPr="00E43728">
        <w:rPr>
          <w:bCs/>
          <w:sz w:val="28"/>
          <w:szCs w:val="28"/>
        </w:rPr>
        <w:t>2. Подавая настоящее техническое предложение, выражаю свое согласие с формой, порядком и сроками оплаты, условиями и порядком поставки товаров, выполнения работ, оказания услуг, указанными в техническом задании документации о закупке.</w:t>
      </w:r>
    </w:p>
    <w:p w14:paraId="7D74C89B" w14:textId="6128E42B" w:rsidR="00993693" w:rsidRPr="00E43728" w:rsidRDefault="00282992" w:rsidP="00D414A4">
      <w:pPr>
        <w:ind w:firstLine="426"/>
        <w:jc w:val="both"/>
        <w:rPr>
          <w:sz w:val="28"/>
          <w:szCs w:val="28"/>
        </w:rPr>
      </w:pPr>
      <w:r w:rsidRPr="00E43728">
        <w:rPr>
          <w:bCs/>
          <w:sz w:val="28"/>
          <w:szCs w:val="28"/>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14:paraId="61F91B00" w14:textId="77777777" w:rsidR="001F1509" w:rsidRPr="00E43728" w:rsidRDefault="001F1509">
      <w:pPr>
        <w:spacing w:after="160" w:line="360" w:lineRule="exact"/>
        <w:ind w:firstLine="709"/>
        <w:jc w:val="center"/>
        <w:rPr>
          <w:sz w:val="28"/>
          <w:szCs w:val="28"/>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217"/>
        <w:gridCol w:w="78"/>
        <w:gridCol w:w="404"/>
        <w:gridCol w:w="1862"/>
        <w:gridCol w:w="260"/>
        <w:gridCol w:w="1276"/>
        <w:gridCol w:w="1848"/>
        <w:gridCol w:w="1842"/>
        <w:gridCol w:w="29"/>
        <w:gridCol w:w="2523"/>
        <w:gridCol w:w="2977"/>
      </w:tblGrid>
      <w:tr w:rsidR="001F1509" w:rsidRPr="00D07D1F" w14:paraId="05AFE356" w14:textId="77777777" w:rsidTr="00C376C0">
        <w:trPr>
          <w:jc w:val="center"/>
        </w:trPr>
        <w:tc>
          <w:tcPr>
            <w:tcW w:w="15877" w:type="dxa"/>
            <w:gridSpan w:val="12"/>
          </w:tcPr>
          <w:p w14:paraId="1F3D1734" w14:textId="77777777" w:rsidR="001F1509" w:rsidRPr="00D07D1F" w:rsidRDefault="001F1509" w:rsidP="001F1509">
            <w:pPr>
              <w:jc w:val="both"/>
              <w:rPr>
                <w:b/>
                <w:highlight w:val="yellow"/>
              </w:rPr>
            </w:pPr>
            <w:r w:rsidRPr="00C376C0">
              <w:rPr>
                <w:b/>
                <w:sz w:val="28"/>
                <w:szCs w:val="28"/>
              </w:rPr>
              <w:t>Наименование предложенных товаров, их количество и предложенная цена договора</w:t>
            </w:r>
          </w:p>
        </w:tc>
      </w:tr>
      <w:tr w:rsidR="001F1509" w:rsidRPr="00D07D1F" w14:paraId="01732F9B" w14:textId="77777777" w:rsidTr="00C376C0">
        <w:tblPrEx>
          <w:tblLook w:val="04A0" w:firstRow="1" w:lastRow="0" w:firstColumn="1" w:lastColumn="0" w:noHBand="0" w:noVBand="1"/>
        </w:tblPrEx>
        <w:trPr>
          <w:jc w:val="center"/>
        </w:trPr>
        <w:tc>
          <w:tcPr>
            <w:tcW w:w="561" w:type="dxa"/>
            <w:vAlign w:val="center"/>
          </w:tcPr>
          <w:p w14:paraId="47B10B9F" w14:textId="77777777" w:rsidR="001F1509" w:rsidRPr="00C376C0" w:rsidRDefault="001F1509" w:rsidP="001F1509">
            <w:pPr>
              <w:jc w:val="center"/>
              <w:rPr>
                <w:b/>
              </w:rPr>
            </w:pPr>
            <w:r w:rsidRPr="00C376C0">
              <w:rPr>
                <w:b/>
              </w:rPr>
              <w:t>№ п/п</w:t>
            </w:r>
          </w:p>
        </w:tc>
        <w:tc>
          <w:tcPr>
            <w:tcW w:w="2699" w:type="dxa"/>
            <w:gridSpan w:val="3"/>
            <w:vAlign w:val="center"/>
          </w:tcPr>
          <w:p w14:paraId="6E17A122" w14:textId="77777777" w:rsidR="001F1509" w:rsidRPr="00C376C0" w:rsidRDefault="001F1509" w:rsidP="001F1509">
            <w:pPr>
              <w:ind w:left="48"/>
              <w:jc w:val="center"/>
              <w:rPr>
                <w:b/>
              </w:rPr>
            </w:pPr>
            <w:r w:rsidRPr="00C376C0">
              <w:rPr>
                <w:b/>
              </w:rPr>
              <w:t>Наименование товара</w:t>
            </w:r>
          </w:p>
        </w:tc>
        <w:tc>
          <w:tcPr>
            <w:tcW w:w="2122" w:type="dxa"/>
            <w:gridSpan w:val="2"/>
            <w:vAlign w:val="center"/>
          </w:tcPr>
          <w:p w14:paraId="1B8D9568" w14:textId="77777777" w:rsidR="001F1509" w:rsidRPr="00C376C0" w:rsidRDefault="001F1509" w:rsidP="001F1509">
            <w:pPr>
              <w:jc w:val="center"/>
              <w:rPr>
                <w:b/>
              </w:rPr>
            </w:pPr>
            <w:r w:rsidRPr="00C376C0">
              <w:rPr>
                <w:b/>
              </w:rPr>
              <w:t>Ед. изм.</w:t>
            </w:r>
          </w:p>
        </w:tc>
        <w:tc>
          <w:tcPr>
            <w:tcW w:w="1276" w:type="dxa"/>
            <w:vAlign w:val="center"/>
          </w:tcPr>
          <w:p w14:paraId="21A97A98" w14:textId="77777777" w:rsidR="001F1509" w:rsidRPr="00C376C0" w:rsidRDefault="001F1509" w:rsidP="001F1509">
            <w:pPr>
              <w:jc w:val="center"/>
              <w:rPr>
                <w:b/>
              </w:rPr>
            </w:pPr>
            <w:r w:rsidRPr="00C376C0">
              <w:rPr>
                <w:b/>
              </w:rPr>
              <w:t>Кол-во</w:t>
            </w:r>
          </w:p>
        </w:tc>
        <w:tc>
          <w:tcPr>
            <w:tcW w:w="1848" w:type="dxa"/>
            <w:vAlign w:val="center"/>
          </w:tcPr>
          <w:p w14:paraId="7DD0DB74" w14:textId="77777777" w:rsidR="001F1509" w:rsidRPr="00C376C0" w:rsidRDefault="001F1509" w:rsidP="001F1509">
            <w:pPr>
              <w:jc w:val="center"/>
              <w:rPr>
                <w:b/>
              </w:rPr>
            </w:pPr>
            <w:r w:rsidRPr="00C376C0">
              <w:rPr>
                <w:b/>
              </w:rPr>
              <w:t>Цена за единицу товара без НДС, руб.</w:t>
            </w:r>
          </w:p>
        </w:tc>
        <w:tc>
          <w:tcPr>
            <w:tcW w:w="1842" w:type="dxa"/>
            <w:vAlign w:val="center"/>
          </w:tcPr>
          <w:p w14:paraId="507FE0DC" w14:textId="77777777" w:rsidR="001F1509" w:rsidRPr="00C376C0" w:rsidRDefault="001F1509" w:rsidP="001F1509">
            <w:pPr>
              <w:jc w:val="center"/>
              <w:rPr>
                <w:b/>
              </w:rPr>
            </w:pPr>
            <w:r w:rsidRPr="00C376C0">
              <w:rPr>
                <w:b/>
              </w:rPr>
              <w:t>Цена за единицу товара с учетом НДС, руб.</w:t>
            </w:r>
          </w:p>
        </w:tc>
        <w:tc>
          <w:tcPr>
            <w:tcW w:w="2552" w:type="dxa"/>
            <w:gridSpan w:val="2"/>
            <w:vAlign w:val="center"/>
          </w:tcPr>
          <w:p w14:paraId="54E22B2B" w14:textId="77777777" w:rsidR="001F1509" w:rsidRPr="00C376C0" w:rsidRDefault="001F1509" w:rsidP="001F1509">
            <w:pPr>
              <w:jc w:val="center"/>
              <w:rPr>
                <w:b/>
              </w:rPr>
            </w:pPr>
            <w:r w:rsidRPr="00C376C0">
              <w:rPr>
                <w:b/>
              </w:rPr>
              <w:t>Всего стоимость товара без учета НДС, руб.</w:t>
            </w:r>
          </w:p>
        </w:tc>
        <w:tc>
          <w:tcPr>
            <w:tcW w:w="2977" w:type="dxa"/>
            <w:vAlign w:val="center"/>
          </w:tcPr>
          <w:p w14:paraId="039EE2E5" w14:textId="77777777" w:rsidR="001F1509" w:rsidRPr="00C376C0" w:rsidRDefault="001F1509" w:rsidP="001F1509">
            <w:pPr>
              <w:jc w:val="center"/>
              <w:rPr>
                <w:b/>
              </w:rPr>
            </w:pPr>
            <w:r w:rsidRPr="00C376C0">
              <w:rPr>
                <w:b/>
              </w:rPr>
              <w:t>Всего стоимость товара с учетом НДС, руб.</w:t>
            </w:r>
          </w:p>
        </w:tc>
      </w:tr>
      <w:tr w:rsidR="00C376C0" w:rsidRPr="00D07D1F" w14:paraId="4E185F92" w14:textId="77777777" w:rsidTr="00A7761F">
        <w:tblPrEx>
          <w:tblLook w:val="04A0" w:firstRow="1" w:lastRow="0" w:firstColumn="1" w:lastColumn="0" w:noHBand="0" w:noVBand="1"/>
        </w:tblPrEx>
        <w:trPr>
          <w:jc w:val="center"/>
        </w:trPr>
        <w:tc>
          <w:tcPr>
            <w:tcW w:w="561" w:type="dxa"/>
            <w:vAlign w:val="center"/>
          </w:tcPr>
          <w:p w14:paraId="3AF5FA91" w14:textId="77777777" w:rsidR="00C376C0" w:rsidRPr="00C376C0" w:rsidRDefault="00C376C0" w:rsidP="00C376C0">
            <w:r w:rsidRPr="00C376C0">
              <w:t>1</w:t>
            </w:r>
          </w:p>
        </w:tc>
        <w:tc>
          <w:tcPr>
            <w:tcW w:w="2699" w:type="dxa"/>
            <w:gridSpan w:val="3"/>
            <w:vAlign w:val="center"/>
          </w:tcPr>
          <w:p w14:paraId="099A5B6E" w14:textId="04893918" w:rsidR="00C376C0" w:rsidRPr="00C376C0" w:rsidRDefault="00C376C0" w:rsidP="00C376C0">
            <w:r w:rsidRPr="00C376C0">
              <w:rPr>
                <w:color w:val="000000"/>
                <w:sz w:val="20"/>
                <w:szCs w:val="20"/>
                <w:lang w:eastAsia="en-US"/>
              </w:rPr>
              <w:t>Жесткий диск 02</w:t>
            </w:r>
            <w:r w:rsidRPr="00C376C0">
              <w:rPr>
                <w:color w:val="000000"/>
                <w:sz w:val="20"/>
                <w:szCs w:val="20"/>
                <w:lang w:val="en-US" w:eastAsia="en-US"/>
              </w:rPr>
              <w:t>JG</w:t>
            </w:r>
            <w:r w:rsidRPr="00C376C0">
              <w:rPr>
                <w:color w:val="000000"/>
                <w:sz w:val="20"/>
                <w:szCs w:val="20"/>
                <w:lang w:eastAsia="en-US"/>
              </w:rPr>
              <w:t xml:space="preserve">532 </w:t>
            </w:r>
            <w:r w:rsidRPr="00C376C0">
              <w:rPr>
                <w:color w:val="000000"/>
                <w:sz w:val="20"/>
                <w:szCs w:val="20"/>
                <w:lang w:val="en-US" w:eastAsia="en-US"/>
              </w:rPr>
              <w:t>Lenovo</w:t>
            </w:r>
            <w:r w:rsidRPr="00C376C0">
              <w:rPr>
                <w:color w:val="000000"/>
                <w:sz w:val="20"/>
                <w:szCs w:val="20"/>
                <w:lang w:eastAsia="en-US"/>
              </w:rPr>
              <w:t xml:space="preserve"> 480</w:t>
            </w:r>
            <w:r w:rsidRPr="00C376C0">
              <w:rPr>
                <w:color w:val="000000"/>
                <w:sz w:val="20"/>
                <w:szCs w:val="20"/>
                <w:lang w:val="en-US" w:eastAsia="en-US"/>
              </w:rPr>
              <w:t>GB</w:t>
            </w:r>
            <w:r w:rsidRPr="00C376C0">
              <w:rPr>
                <w:color w:val="000000"/>
                <w:sz w:val="20"/>
                <w:szCs w:val="20"/>
                <w:lang w:eastAsia="en-US"/>
              </w:rPr>
              <w:t xml:space="preserve"> </w:t>
            </w:r>
            <w:r w:rsidRPr="00C376C0">
              <w:rPr>
                <w:color w:val="000000"/>
                <w:sz w:val="20"/>
                <w:szCs w:val="20"/>
                <w:lang w:val="en-US" w:eastAsia="en-US"/>
              </w:rPr>
              <w:t>SATA</w:t>
            </w:r>
            <w:r w:rsidRPr="00C376C0">
              <w:rPr>
                <w:color w:val="000000"/>
                <w:sz w:val="20"/>
                <w:szCs w:val="20"/>
                <w:lang w:eastAsia="en-US"/>
              </w:rPr>
              <w:t xml:space="preserve"> 6</w:t>
            </w:r>
            <w:r w:rsidRPr="00C376C0">
              <w:rPr>
                <w:color w:val="000000"/>
                <w:sz w:val="20"/>
                <w:szCs w:val="20"/>
                <w:lang w:val="en-US" w:eastAsia="en-US"/>
              </w:rPr>
              <w:t>Gb</w:t>
            </w:r>
            <w:r w:rsidRPr="00C376C0">
              <w:rPr>
                <w:color w:val="000000"/>
                <w:sz w:val="20"/>
                <w:szCs w:val="20"/>
                <w:lang w:eastAsia="en-US"/>
              </w:rPr>
              <w:t xml:space="preserve"> 2.5" </w:t>
            </w:r>
            <w:r w:rsidRPr="00C376C0">
              <w:rPr>
                <w:color w:val="000000"/>
                <w:sz w:val="20"/>
                <w:szCs w:val="20"/>
                <w:lang w:val="en-US" w:eastAsia="en-US"/>
              </w:rPr>
              <w:t>SSD</w:t>
            </w:r>
          </w:p>
        </w:tc>
        <w:tc>
          <w:tcPr>
            <w:tcW w:w="2122" w:type="dxa"/>
            <w:gridSpan w:val="2"/>
            <w:vAlign w:val="center"/>
          </w:tcPr>
          <w:p w14:paraId="01B2463C" w14:textId="7EC78AA3" w:rsidR="00C376C0" w:rsidRPr="006C7A2D" w:rsidRDefault="00C376C0" w:rsidP="00C376C0">
            <w:pPr>
              <w:jc w:val="center"/>
              <w:rPr>
                <w:sz w:val="20"/>
                <w:szCs w:val="20"/>
              </w:rPr>
            </w:pPr>
            <w:r w:rsidRPr="006C7A2D">
              <w:rPr>
                <w:i/>
                <w:sz w:val="20"/>
                <w:szCs w:val="20"/>
              </w:rPr>
              <w:t>Шт.</w:t>
            </w:r>
          </w:p>
        </w:tc>
        <w:tc>
          <w:tcPr>
            <w:tcW w:w="1276" w:type="dxa"/>
            <w:vAlign w:val="center"/>
          </w:tcPr>
          <w:p w14:paraId="2F3D12E9" w14:textId="6E5C0547" w:rsidR="00C376C0" w:rsidRPr="00C376C0" w:rsidRDefault="00C376C0" w:rsidP="00C376C0">
            <w:pPr>
              <w:jc w:val="center"/>
            </w:pPr>
            <w:r w:rsidRPr="00C376C0">
              <w:t>2</w:t>
            </w:r>
          </w:p>
        </w:tc>
        <w:tc>
          <w:tcPr>
            <w:tcW w:w="1848" w:type="dxa"/>
          </w:tcPr>
          <w:p w14:paraId="550B4771" w14:textId="0DA3773F" w:rsidR="00C376C0" w:rsidRPr="00C376C0" w:rsidRDefault="00C376C0" w:rsidP="00C376C0">
            <w:pPr>
              <w:ind w:left="-108"/>
              <w:rPr>
                <w:i/>
              </w:rPr>
            </w:pPr>
            <w:r w:rsidRPr="00C376C0">
              <w:rPr>
                <w:i/>
              </w:rPr>
              <w:t>Указать цену в рублях без учета НДС</w:t>
            </w:r>
          </w:p>
        </w:tc>
        <w:tc>
          <w:tcPr>
            <w:tcW w:w="1842" w:type="dxa"/>
          </w:tcPr>
          <w:p w14:paraId="2CC09FE1" w14:textId="16739C56" w:rsidR="00C376C0" w:rsidRPr="00C376C0" w:rsidRDefault="00C376C0" w:rsidP="00C376C0">
            <w:r w:rsidRPr="00C376C0">
              <w:rPr>
                <w:i/>
              </w:rPr>
              <w:t>Указать цену в рублях с учетом НДС</w:t>
            </w:r>
          </w:p>
        </w:tc>
        <w:tc>
          <w:tcPr>
            <w:tcW w:w="2552" w:type="dxa"/>
            <w:gridSpan w:val="2"/>
            <w:vAlign w:val="center"/>
          </w:tcPr>
          <w:p w14:paraId="74C24ECE" w14:textId="51BD755C" w:rsidR="00C376C0" w:rsidRPr="00C376C0" w:rsidRDefault="00C376C0" w:rsidP="00C376C0">
            <w:r w:rsidRPr="00C376C0">
              <w:rPr>
                <w:i/>
              </w:rPr>
              <w:t xml:space="preserve">Указать </w:t>
            </w:r>
            <w:r w:rsidR="006C7A2D">
              <w:rPr>
                <w:i/>
              </w:rPr>
              <w:t>стоимость</w:t>
            </w:r>
            <w:r w:rsidRPr="00C376C0">
              <w:rPr>
                <w:i/>
              </w:rPr>
              <w:t xml:space="preserve"> в рублях без учета НДС</w:t>
            </w:r>
          </w:p>
        </w:tc>
        <w:tc>
          <w:tcPr>
            <w:tcW w:w="2977" w:type="dxa"/>
            <w:vAlign w:val="center"/>
          </w:tcPr>
          <w:p w14:paraId="5D562D65" w14:textId="4BD2EAB8" w:rsidR="00C376C0" w:rsidRPr="00C376C0" w:rsidRDefault="00C376C0" w:rsidP="00C376C0">
            <w:r w:rsidRPr="00C376C0">
              <w:rPr>
                <w:i/>
              </w:rPr>
              <w:t xml:space="preserve">Указать </w:t>
            </w:r>
            <w:r w:rsidR="006C7A2D">
              <w:rPr>
                <w:i/>
              </w:rPr>
              <w:t>стоимость</w:t>
            </w:r>
            <w:r w:rsidRPr="00C376C0">
              <w:rPr>
                <w:i/>
              </w:rPr>
              <w:t xml:space="preserve"> в рублях с учетом НДС</w:t>
            </w:r>
          </w:p>
        </w:tc>
      </w:tr>
      <w:tr w:rsidR="006C7A2D" w:rsidRPr="00D07D1F" w14:paraId="294EB728" w14:textId="77777777" w:rsidTr="00A7761F">
        <w:tblPrEx>
          <w:tblLook w:val="04A0" w:firstRow="1" w:lastRow="0" w:firstColumn="1" w:lastColumn="0" w:noHBand="0" w:noVBand="1"/>
        </w:tblPrEx>
        <w:trPr>
          <w:jc w:val="center"/>
        </w:trPr>
        <w:tc>
          <w:tcPr>
            <w:tcW w:w="561" w:type="dxa"/>
            <w:vAlign w:val="center"/>
          </w:tcPr>
          <w:p w14:paraId="181742C0" w14:textId="77777777" w:rsidR="006C7A2D" w:rsidRPr="00C376C0" w:rsidRDefault="006C7A2D" w:rsidP="006C7A2D">
            <w:r w:rsidRPr="00C376C0">
              <w:t>2</w:t>
            </w:r>
          </w:p>
        </w:tc>
        <w:tc>
          <w:tcPr>
            <w:tcW w:w="2699" w:type="dxa"/>
            <w:gridSpan w:val="3"/>
            <w:vAlign w:val="center"/>
          </w:tcPr>
          <w:p w14:paraId="4F688A01" w14:textId="412BEC0F" w:rsidR="006C7A2D" w:rsidRPr="00C376C0" w:rsidRDefault="006C7A2D" w:rsidP="006C7A2D">
            <w:r w:rsidRPr="00C376C0">
              <w:rPr>
                <w:color w:val="000000"/>
                <w:sz w:val="20"/>
                <w:szCs w:val="20"/>
                <w:lang w:eastAsia="en-US"/>
              </w:rPr>
              <w:t>Жесткий диск 90</w:t>
            </w:r>
            <w:r w:rsidRPr="00C376C0">
              <w:rPr>
                <w:color w:val="000000"/>
                <w:sz w:val="20"/>
                <w:szCs w:val="20"/>
                <w:lang w:val="en-US" w:eastAsia="en-US"/>
              </w:rPr>
              <w:t>Y</w:t>
            </w:r>
            <w:r w:rsidRPr="00C376C0">
              <w:rPr>
                <w:color w:val="000000"/>
                <w:sz w:val="20"/>
                <w:szCs w:val="20"/>
                <w:lang w:eastAsia="en-US"/>
              </w:rPr>
              <w:t xml:space="preserve">8878 </w:t>
            </w:r>
            <w:r w:rsidRPr="00C376C0">
              <w:rPr>
                <w:color w:val="000000"/>
                <w:sz w:val="20"/>
                <w:szCs w:val="20"/>
                <w:lang w:val="en-US" w:eastAsia="en-US"/>
              </w:rPr>
              <w:t>Lenovo</w:t>
            </w:r>
            <w:r w:rsidRPr="00C376C0">
              <w:rPr>
                <w:color w:val="000000"/>
                <w:sz w:val="20"/>
                <w:szCs w:val="20"/>
                <w:lang w:eastAsia="en-US"/>
              </w:rPr>
              <w:t xml:space="preserve"> 300</w:t>
            </w:r>
            <w:r w:rsidRPr="00C376C0">
              <w:rPr>
                <w:color w:val="000000"/>
                <w:sz w:val="20"/>
                <w:szCs w:val="20"/>
                <w:lang w:val="en-US" w:eastAsia="en-US"/>
              </w:rPr>
              <w:t>Gb</w:t>
            </w:r>
            <w:r w:rsidRPr="00C376C0">
              <w:rPr>
                <w:color w:val="000000"/>
                <w:sz w:val="20"/>
                <w:szCs w:val="20"/>
                <w:lang w:eastAsia="en-US"/>
              </w:rPr>
              <w:t xml:space="preserve"> 10</w:t>
            </w:r>
            <w:r w:rsidRPr="00C376C0">
              <w:rPr>
                <w:color w:val="000000"/>
                <w:sz w:val="20"/>
                <w:szCs w:val="20"/>
                <w:lang w:val="en-US" w:eastAsia="en-US"/>
              </w:rPr>
              <w:t>K</w:t>
            </w:r>
            <w:r w:rsidRPr="00C376C0">
              <w:rPr>
                <w:color w:val="000000"/>
                <w:sz w:val="20"/>
                <w:szCs w:val="20"/>
                <w:lang w:eastAsia="en-US"/>
              </w:rPr>
              <w:t xml:space="preserve"> 6</w:t>
            </w:r>
            <w:r w:rsidRPr="00C376C0">
              <w:rPr>
                <w:color w:val="000000"/>
                <w:sz w:val="20"/>
                <w:szCs w:val="20"/>
                <w:lang w:val="en-US" w:eastAsia="en-US"/>
              </w:rPr>
              <w:t>Gb</w:t>
            </w:r>
            <w:r w:rsidRPr="00C376C0">
              <w:rPr>
                <w:color w:val="000000"/>
                <w:sz w:val="20"/>
                <w:szCs w:val="20"/>
                <w:lang w:eastAsia="en-US"/>
              </w:rPr>
              <w:t xml:space="preserve"> </w:t>
            </w:r>
            <w:r w:rsidRPr="00C376C0">
              <w:rPr>
                <w:color w:val="000000"/>
                <w:sz w:val="20"/>
                <w:szCs w:val="20"/>
                <w:lang w:val="en-US" w:eastAsia="en-US"/>
              </w:rPr>
              <w:t>SAS</w:t>
            </w:r>
            <w:r w:rsidRPr="00C376C0">
              <w:rPr>
                <w:color w:val="000000"/>
                <w:sz w:val="20"/>
                <w:szCs w:val="20"/>
                <w:lang w:eastAsia="en-US"/>
              </w:rPr>
              <w:t xml:space="preserve"> 2.5"</w:t>
            </w:r>
          </w:p>
        </w:tc>
        <w:tc>
          <w:tcPr>
            <w:tcW w:w="2122" w:type="dxa"/>
            <w:gridSpan w:val="2"/>
            <w:vAlign w:val="center"/>
          </w:tcPr>
          <w:p w14:paraId="7883226D" w14:textId="481E8B72" w:rsidR="006C7A2D" w:rsidRPr="006C7A2D" w:rsidRDefault="006C7A2D" w:rsidP="006C7A2D">
            <w:pPr>
              <w:jc w:val="center"/>
              <w:rPr>
                <w:i/>
                <w:sz w:val="20"/>
                <w:szCs w:val="20"/>
              </w:rPr>
            </w:pPr>
            <w:r w:rsidRPr="006C7A2D">
              <w:rPr>
                <w:i/>
                <w:sz w:val="20"/>
                <w:szCs w:val="20"/>
              </w:rPr>
              <w:t>Шт.</w:t>
            </w:r>
          </w:p>
        </w:tc>
        <w:tc>
          <w:tcPr>
            <w:tcW w:w="1276" w:type="dxa"/>
            <w:vAlign w:val="center"/>
          </w:tcPr>
          <w:p w14:paraId="59CC962C" w14:textId="5B435A52" w:rsidR="006C7A2D" w:rsidRPr="00C376C0" w:rsidRDefault="006C7A2D" w:rsidP="006C7A2D">
            <w:pPr>
              <w:jc w:val="center"/>
              <w:rPr>
                <w:i/>
              </w:rPr>
            </w:pPr>
            <w:r w:rsidRPr="00C376C0">
              <w:rPr>
                <w:i/>
              </w:rPr>
              <w:t>2</w:t>
            </w:r>
          </w:p>
        </w:tc>
        <w:tc>
          <w:tcPr>
            <w:tcW w:w="1848" w:type="dxa"/>
          </w:tcPr>
          <w:p w14:paraId="18AA0974" w14:textId="67ABB039" w:rsidR="006C7A2D" w:rsidRPr="00C376C0" w:rsidRDefault="006C7A2D" w:rsidP="006C7A2D">
            <w:pPr>
              <w:ind w:left="-108"/>
              <w:rPr>
                <w:i/>
              </w:rPr>
            </w:pPr>
            <w:r w:rsidRPr="00C376C0">
              <w:rPr>
                <w:i/>
              </w:rPr>
              <w:t>Указать цену в рублях без учета НДС</w:t>
            </w:r>
          </w:p>
        </w:tc>
        <w:tc>
          <w:tcPr>
            <w:tcW w:w="1842" w:type="dxa"/>
          </w:tcPr>
          <w:p w14:paraId="4E395718" w14:textId="1EA95E85" w:rsidR="006C7A2D" w:rsidRPr="00C376C0" w:rsidRDefault="006C7A2D" w:rsidP="006C7A2D">
            <w:pPr>
              <w:rPr>
                <w:i/>
              </w:rPr>
            </w:pPr>
            <w:r w:rsidRPr="00C376C0">
              <w:rPr>
                <w:i/>
              </w:rPr>
              <w:t>Указать цену в рублях с учетом НДС</w:t>
            </w:r>
          </w:p>
        </w:tc>
        <w:tc>
          <w:tcPr>
            <w:tcW w:w="2552" w:type="dxa"/>
            <w:gridSpan w:val="2"/>
          </w:tcPr>
          <w:p w14:paraId="08CF1727" w14:textId="4E12EF13" w:rsidR="006C7A2D" w:rsidRPr="00C376C0" w:rsidRDefault="006C7A2D" w:rsidP="006C7A2D">
            <w:pPr>
              <w:rPr>
                <w:i/>
              </w:rPr>
            </w:pPr>
            <w:r w:rsidRPr="00F323DC">
              <w:rPr>
                <w:i/>
              </w:rPr>
              <w:t>Указать стоимость в рублях без учета НДС</w:t>
            </w:r>
          </w:p>
        </w:tc>
        <w:tc>
          <w:tcPr>
            <w:tcW w:w="2977" w:type="dxa"/>
          </w:tcPr>
          <w:p w14:paraId="0BB7E812" w14:textId="4596C265" w:rsidR="006C7A2D" w:rsidRPr="00C376C0" w:rsidRDefault="006C7A2D" w:rsidP="006C7A2D">
            <w:pPr>
              <w:rPr>
                <w:i/>
              </w:rPr>
            </w:pPr>
            <w:r w:rsidRPr="0036555B">
              <w:rPr>
                <w:i/>
              </w:rPr>
              <w:t>Указать стоимость в рублях с учетом НДС</w:t>
            </w:r>
          </w:p>
        </w:tc>
      </w:tr>
      <w:tr w:rsidR="006C7A2D" w:rsidRPr="00D07D1F" w14:paraId="08C71EB5" w14:textId="77777777" w:rsidTr="00A7761F">
        <w:tblPrEx>
          <w:tblLook w:val="04A0" w:firstRow="1" w:lastRow="0" w:firstColumn="1" w:lastColumn="0" w:noHBand="0" w:noVBand="1"/>
        </w:tblPrEx>
        <w:trPr>
          <w:jc w:val="center"/>
        </w:trPr>
        <w:tc>
          <w:tcPr>
            <w:tcW w:w="561" w:type="dxa"/>
            <w:vAlign w:val="center"/>
          </w:tcPr>
          <w:p w14:paraId="4BD55159" w14:textId="77777777" w:rsidR="006C7A2D" w:rsidRPr="00C376C0" w:rsidRDefault="006C7A2D" w:rsidP="006C7A2D">
            <w:r w:rsidRPr="00C376C0">
              <w:t>3</w:t>
            </w:r>
          </w:p>
        </w:tc>
        <w:tc>
          <w:tcPr>
            <w:tcW w:w="2699" w:type="dxa"/>
            <w:gridSpan w:val="3"/>
            <w:vAlign w:val="center"/>
          </w:tcPr>
          <w:p w14:paraId="519E98AD" w14:textId="5BFC32CB" w:rsidR="006C7A2D" w:rsidRPr="00C376C0" w:rsidRDefault="006C7A2D" w:rsidP="006C7A2D">
            <w:r w:rsidRPr="00C376C0">
              <w:rPr>
                <w:color w:val="000000"/>
                <w:sz w:val="20"/>
                <w:szCs w:val="20"/>
                <w:lang w:eastAsia="en-US"/>
              </w:rPr>
              <w:t>Жесткий диск 00</w:t>
            </w:r>
            <w:r w:rsidRPr="00C376C0">
              <w:rPr>
                <w:color w:val="000000"/>
                <w:sz w:val="20"/>
                <w:szCs w:val="20"/>
                <w:lang w:val="en-US" w:eastAsia="en-US"/>
              </w:rPr>
              <w:t>WG</w:t>
            </w:r>
            <w:r w:rsidRPr="00C376C0">
              <w:rPr>
                <w:color w:val="000000"/>
                <w:sz w:val="20"/>
                <w:szCs w:val="20"/>
                <w:lang w:eastAsia="en-US"/>
              </w:rPr>
              <w:t xml:space="preserve">691 </w:t>
            </w:r>
            <w:r w:rsidRPr="00C376C0">
              <w:rPr>
                <w:color w:val="000000"/>
                <w:sz w:val="20"/>
                <w:szCs w:val="20"/>
                <w:lang w:val="en-US" w:eastAsia="en-US"/>
              </w:rPr>
              <w:t>Lenovo</w:t>
            </w:r>
            <w:r w:rsidRPr="00C376C0">
              <w:rPr>
                <w:color w:val="000000"/>
                <w:sz w:val="20"/>
                <w:szCs w:val="20"/>
                <w:lang w:eastAsia="en-US"/>
              </w:rPr>
              <w:t xml:space="preserve"> 600</w:t>
            </w:r>
            <w:r w:rsidRPr="00C376C0">
              <w:rPr>
                <w:color w:val="000000"/>
                <w:sz w:val="20"/>
                <w:szCs w:val="20"/>
                <w:lang w:val="en-US" w:eastAsia="en-US"/>
              </w:rPr>
              <w:t>GB</w:t>
            </w:r>
            <w:r w:rsidRPr="00C376C0">
              <w:rPr>
                <w:color w:val="000000"/>
                <w:sz w:val="20"/>
                <w:szCs w:val="20"/>
                <w:lang w:eastAsia="en-US"/>
              </w:rPr>
              <w:t xml:space="preserve"> 10</w:t>
            </w:r>
            <w:r w:rsidRPr="00C376C0">
              <w:rPr>
                <w:color w:val="000000"/>
                <w:sz w:val="20"/>
                <w:szCs w:val="20"/>
                <w:lang w:val="en-US" w:eastAsia="en-US"/>
              </w:rPr>
              <w:t>K</w:t>
            </w:r>
            <w:r w:rsidRPr="00C376C0">
              <w:rPr>
                <w:color w:val="000000"/>
                <w:sz w:val="20"/>
                <w:szCs w:val="20"/>
                <w:lang w:eastAsia="en-US"/>
              </w:rPr>
              <w:t xml:space="preserve"> 12</w:t>
            </w:r>
            <w:r w:rsidRPr="00C376C0">
              <w:rPr>
                <w:color w:val="000000"/>
                <w:sz w:val="20"/>
                <w:szCs w:val="20"/>
                <w:lang w:val="en-US" w:eastAsia="en-US"/>
              </w:rPr>
              <w:t>Gb</w:t>
            </w:r>
            <w:r w:rsidRPr="00C376C0">
              <w:rPr>
                <w:color w:val="000000"/>
                <w:sz w:val="20"/>
                <w:szCs w:val="20"/>
                <w:lang w:eastAsia="en-US"/>
              </w:rPr>
              <w:t xml:space="preserve"> </w:t>
            </w:r>
            <w:r w:rsidRPr="00C376C0">
              <w:rPr>
                <w:color w:val="000000"/>
                <w:sz w:val="20"/>
                <w:szCs w:val="20"/>
                <w:lang w:val="en-US" w:eastAsia="en-US"/>
              </w:rPr>
              <w:t>SAS</w:t>
            </w:r>
            <w:r w:rsidRPr="00C376C0">
              <w:rPr>
                <w:color w:val="000000"/>
                <w:sz w:val="20"/>
                <w:szCs w:val="20"/>
                <w:lang w:eastAsia="en-US"/>
              </w:rPr>
              <w:t xml:space="preserve"> 2.5"</w:t>
            </w:r>
          </w:p>
        </w:tc>
        <w:tc>
          <w:tcPr>
            <w:tcW w:w="2122" w:type="dxa"/>
            <w:gridSpan w:val="2"/>
            <w:vAlign w:val="center"/>
          </w:tcPr>
          <w:p w14:paraId="4C53FA6A" w14:textId="56D8748C" w:rsidR="006C7A2D" w:rsidRPr="006C7A2D" w:rsidRDefault="006C7A2D" w:rsidP="006C7A2D">
            <w:pPr>
              <w:jc w:val="center"/>
              <w:rPr>
                <w:i/>
                <w:sz w:val="20"/>
                <w:szCs w:val="20"/>
              </w:rPr>
            </w:pPr>
            <w:r w:rsidRPr="006C7A2D">
              <w:rPr>
                <w:i/>
                <w:sz w:val="20"/>
                <w:szCs w:val="20"/>
              </w:rPr>
              <w:t>Шт.</w:t>
            </w:r>
          </w:p>
        </w:tc>
        <w:tc>
          <w:tcPr>
            <w:tcW w:w="1276" w:type="dxa"/>
            <w:vAlign w:val="center"/>
          </w:tcPr>
          <w:p w14:paraId="4CBA9EFB" w14:textId="41ECDA6C" w:rsidR="006C7A2D" w:rsidRPr="00C376C0" w:rsidRDefault="006C7A2D" w:rsidP="006C7A2D">
            <w:pPr>
              <w:jc w:val="center"/>
              <w:rPr>
                <w:i/>
              </w:rPr>
            </w:pPr>
            <w:r w:rsidRPr="00C376C0">
              <w:rPr>
                <w:i/>
              </w:rPr>
              <w:t>2</w:t>
            </w:r>
          </w:p>
        </w:tc>
        <w:tc>
          <w:tcPr>
            <w:tcW w:w="1848" w:type="dxa"/>
          </w:tcPr>
          <w:p w14:paraId="2E71E14C" w14:textId="19E03DF8" w:rsidR="006C7A2D" w:rsidRPr="00C376C0" w:rsidRDefault="006C7A2D" w:rsidP="006C7A2D">
            <w:pPr>
              <w:ind w:left="-108"/>
              <w:rPr>
                <w:i/>
              </w:rPr>
            </w:pPr>
            <w:r w:rsidRPr="00C376C0">
              <w:rPr>
                <w:i/>
              </w:rPr>
              <w:t>Указать цену в рублях без учета НДС</w:t>
            </w:r>
          </w:p>
        </w:tc>
        <w:tc>
          <w:tcPr>
            <w:tcW w:w="1842" w:type="dxa"/>
          </w:tcPr>
          <w:p w14:paraId="61DCD97A" w14:textId="0D4108F0" w:rsidR="006C7A2D" w:rsidRPr="00C376C0" w:rsidRDefault="006C7A2D" w:rsidP="006C7A2D">
            <w:pPr>
              <w:rPr>
                <w:i/>
              </w:rPr>
            </w:pPr>
            <w:r w:rsidRPr="00C376C0">
              <w:rPr>
                <w:i/>
              </w:rPr>
              <w:t>Указать цену в рублях с учетом НДС</w:t>
            </w:r>
          </w:p>
        </w:tc>
        <w:tc>
          <w:tcPr>
            <w:tcW w:w="2552" w:type="dxa"/>
            <w:gridSpan w:val="2"/>
          </w:tcPr>
          <w:p w14:paraId="7090185A" w14:textId="5E122AC1" w:rsidR="006C7A2D" w:rsidRPr="00C376C0" w:rsidRDefault="006C7A2D" w:rsidP="006C7A2D">
            <w:pPr>
              <w:rPr>
                <w:i/>
              </w:rPr>
            </w:pPr>
            <w:r w:rsidRPr="00F323DC">
              <w:rPr>
                <w:i/>
              </w:rPr>
              <w:t>Указать стоимость в рублях без учета НДС</w:t>
            </w:r>
          </w:p>
        </w:tc>
        <w:tc>
          <w:tcPr>
            <w:tcW w:w="2977" w:type="dxa"/>
          </w:tcPr>
          <w:p w14:paraId="63031846" w14:textId="4829E9A6" w:rsidR="006C7A2D" w:rsidRPr="00C376C0" w:rsidRDefault="006C7A2D" w:rsidP="006C7A2D">
            <w:pPr>
              <w:rPr>
                <w:i/>
              </w:rPr>
            </w:pPr>
            <w:r w:rsidRPr="0036555B">
              <w:rPr>
                <w:i/>
              </w:rPr>
              <w:t>Указать стоимость в рублях с учетом НДС</w:t>
            </w:r>
          </w:p>
        </w:tc>
      </w:tr>
      <w:tr w:rsidR="006C7A2D" w:rsidRPr="00D07D1F" w14:paraId="029822AD" w14:textId="77777777" w:rsidTr="00A7761F">
        <w:tblPrEx>
          <w:tblLook w:val="04A0" w:firstRow="1" w:lastRow="0" w:firstColumn="1" w:lastColumn="0" w:noHBand="0" w:noVBand="1"/>
        </w:tblPrEx>
        <w:trPr>
          <w:jc w:val="center"/>
        </w:trPr>
        <w:tc>
          <w:tcPr>
            <w:tcW w:w="561" w:type="dxa"/>
            <w:vAlign w:val="center"/>
          </w:tcPr>
          <w:p w14:paraId="59F1C119" w14:textId="77777777" w:rsidR="006C7A2D" w:rsidRPr="00C376C0" w:rsidRDefault="006C7A2D" w:rsidP="006C7A2D">
            <w:r w:rsidRPr="00C376C0">
              <w:lastRenderedPageBreak/>
              <w:t>4</w:t>
            </w:r>
          </w:p>
        </w:tc>
        <w:tc>
          <w:tcPr>
            <w:tcW w:w="2699" w:type="dxa"/>
            <w:gridSpan w:val="3"/>
            <w:vAlign w:val="center"/>
          </w:tcPr>
          <w:p w14:paraId="2A89B087" w14:textId="1E7F59BC" w:rsidR="006C7A2D" w:rsidRPr="00C376C0" w:rsidRDefault="006C7A2D" w:rsidP="006C7A2D">
            <w:r w:rsidRPr="00C376C0">
              <w:rPr>
                <w:color w:val="000000"/>
                <w:sz w:val="20"/>
                <w:szCs w:val="20"/>
                <w:lang w:eastAsia="en-US"/>
              </w:rPr>
              <w:t>Жесткий диск 00</w:t>
            </w:r>
            <w:r w:rsidRPr="00C376C0">
              <w:rPr>
                <w:color w:val="000000"/>
                <w:sz w:val="20"/>
                <w:szCs w:val="20"/>
                <w:lang w:val="en-US" w:eastAsia="en-US"/>
              </w:rPr>
              <w:t>NA</w:t>
            </w:r>
            <w:r w:rsidRPr="00C376C0">
              <w:rPr>
                <w:color w:val="000000"/>
                <w:sz w:val="20"/>
                <w:szCs w:val="20"/>
                <w:lang w:eastAsia="en-US"/>
              </w:rPr>
              <w:t xml:space="preserve">242 </w:t>
            </w:r>
            <w:r w:rsidRPr="00C376C0">
              <w:rPr>
                <w:color w:val="000000"/>
                <w:sz w:val="20"/>
                <w:szCs w:val="20"/>
                <w:lang w:val="en-US" w:eastAsia="en-US"/>
              </w:rPr>
              <w:t>Lenovo</w:t>
            </w:r>
            <w:r w:rsidRPr="00C376C0">
              <w:rPr>
                <w:color w:val="000000"/>
                <w:sz w:val="20"/>
                <w:szCs w:val="20"/>
                <w:lang w:eastAsia="en-US"/>
              </w:rPr>
              <w:t xml:space="preserve"> 600</w:t>
            </w:r>
            <w:r w:rsidRPr="00C376C0">
              <w:rPr>
                <w:color w:val="000000"/>
                <w:sz w:val="20"/>
                <w:szCs w:val="20"/>
                <w:lang w:val="en-US" w:eastAsia="en-US"/>
              </w:rPr>
              <w:t>GB</w:t>
            </w:r>
            <w:r w:rsidRPr="00C376C0">
              <w:rPr>
                <w:color w:val="000000"/>
                <w:sz w:val="20"/>
                <w:szCs w:val="20"/>
                <w:lang w:eastAsia="en-US"/>
              </w:rPr>
              <w:t xml:space="preserve"> 10</w:t>
            </w:r>
            <w:r w:rsidRPr="00C376C0">
              <w:rPr>
                <w:color w:val="000000"/>
                <w:sz w:val="20"/>
                <w:szCs w:val="20"/>
                <w:lang w:val="en-US" w:eastAsia="en-US"/>
              </w:rPr>
              <w:t>K</w:t>
            </w:r>
            <w:r w:rsidRPr="00C376C0">
              <w:rPr>
                <w:color w:val="000000"/>
                <w:sz w:val="20"/>
                <w:szCs w:val="20"/>
                <w:lang w:eastAsia="en-US"/>
              </w:rPr>
              <w:t xml:space="preserve"> 12</w:t>
            </w:r>
            <w:r w:rsidRPr="00C376C0">
              <w:rPr>
                <w:color w:val="000000"/>
                <w:sz w:val="20"/>
                <w:szCs w:val="20"/>
                <w:lang w:val="en-US" w:eastAsia="en-US"/>
              </w:rPr>
              <w:t>Gb</w:t>
            </w:r>
            <w:r w:rsidRPr="00C376C0">
              <w:rPr>
                <w:color w:val="000000"/>
                <w:sz w:val="20"/>
                <w:szCs w:val="20"/>
                <w:lang w:eastAsia="en-US"/>
              </w:rPr>
              <w:t xml:space="preserve"> </w:t>
            </w:r>
            <w:r w:rsidRPr="00C376C0">
              <w:rPr>
                <w:color w:val="000000"/>
                <w:sz w:val="20"/>
                <w:szCs w:val="20"/>
                <w:lang w:val="en-US" w:eastAsia="en-US"/>
              </w:rPr>
              <w:t>SAS</w:t>
            </w:r>
            <w:r w:rsidRPr="00C376C0">
              <w:rPr>
                <w:color w:val="000000"/>
                <w:sz w:val="20"/>
                <w:szCs w:val="20"/>
                <w:lang w:eastAsia="en-US"/>
              </w:rPr>
              <w:t xml:space="preserve"> 2.5"</w:t>
            </w:r>
          </w:p>
        </w:tc>
        <w:tc>
          <w:tcPr>
            <w:tcW w:w="2122" w:type="dxa"/>
            <w:gridSpan w:val="2"/>
            <w:vAlign w:val="center"/>
          </w:tcPr>
          <w:p w14:paraId="7F45F9B7" w14:textId="48FBFA6C" w:rsidR="006C7A2D" w:rsidRPr="006C7A2D" w:rsidRDefault="006C7A2D" w:rsidP="006C7A2D">
            <w:pPr>
              <w:jc w:val="center"/>
              <w:rPr>
                <w:i/>
                <w:sz w:val="20"/>
                <w:szCs w:val="20"/>
              </w:rPr>
            </w:pPr>
            <w:r w:rsidRPr="006C7A2D">
              <w:rPr>
                <w:i/>
                <w:sz w:val="20"/>
                <w:szCs w:val="20"/>
              </w:rPr>
              <w:t>Шт.</w:t>
            </w:r>
          </w:p>
        </w:tc>
        <w:tc>
          <w:tcPr>
            <w:tcW w:w="1276" w:type="dxa"/>
            <w:vAlign w:val="center"/>
          </w:tcPr>
          <w:p w14:paraId="3A89D70B" w14:textId="36844AE2" w:rsidR="006C7A2D" w:rsidRPr="00C376C0" w:rsidRDefault="006C7A2D" w:rsidP="006C7A2D">
            <w:pPr>
              <w:jc w:val="center"/>
              <w:rPr>
                <w:i/>
              </w:rPr>
            </w:pPr>
            <w:r w:rsidRPr="00C376C0">
              <w:rPr>
                <w:i/>
              </w:rPr>
              <w:t>1</w:t>
            </w:r>
          </w:p>
        </w:tc>
        <w:tc>
          <w:tcPr>
            <w:tcW w:w="1848" w:type="dxa"/>
          </w:tcPr>
          <w:p w14:paraId="550B9AAF" w14:textId="4412C19E" w:rsidR="006C7A2D" w:rsidRPr="00C376C0" w:rsidRDefault="006C7A2D" w:rsidP="006C7A2D">
            <w:pPr>
              <w:ind w:left="-108"/>
              <w:rPr>
                <w:i/>
              </w:rPr>
            </w:pPr>
            <w:r w:rsidRPr="00C376C0">
              <w:rPr>
                <w:i/>
              </w:rPr>
              <w:t>Указать цену в рублях без учета НДС</w:t>
            </w:r>
          </w:p>
        </w:tc>
        <w:tc>
          <w:tcPr>
            <w:tcW w:w="1842" w:type="dxa"/>
          </w:tcPr>
          <w:p w14:paraId="393A15AC" w14:textId="1A6E79C2" w:rsidR="006C7A2D" w:rsidRPr="00C376C0" w:rsidRDefault="006C7A2D" w:rsidP="006C7A2D">
            <w:pPr>
              <w:rPr>
                <w:i/>
              </w:rPr>
            </w:pPr>
            <w:r w:rsidRPr="00C376C0">
              <w:rPr>
                <w:i/>
              </w:rPr>
              <w:t>Указать цену в рублях с учетом НДС</w:t>
            </w:r>
          </w:p>
        </w:tc>
        <w:tc>
          <w:tcPr>
            <w:tcW w:w="2552" w:type="dxa"/>
            <w:gridSpan w:val="2"/>
          </w:tcPr>
          <w:p w14:paraId="045E491F" w14:textId="476552E0" w:rsidR="006C7A2D" w:rsidRPr="00C376C0" w:rsidRDefault="006C7A2D" w:rsidP="006C7A2D">
            <w:pPr>
              <w:rPr>
                <w:i/>
              </w:rPr>
            </w:pPr>
            <w:r w:rsidRPr="00F323DC">
              <w:rPr>
                <w:i/>
              </w:rPr>
              <w:t>Указать стоимость в рублях без учета НДС</w:t>
            </w:r>
          </w:p>
        </w:tc>
        <w:tc>
          <w:tcPr>
            <w:tcW w:w="2977" w:type="dxa"/>
          </w:tcPr>
          <w:p w14:paraId="3027D160" w14:textId="049A45BC" w:rsidR="006C7A2D" w:rsidRPr="00C376C0" w:rsidRDefault="006C7A2D" w:rsidP="006C7A2D">
            <w:pPr>
              <w:rPr>
                <w:i/>
              </w:rPr>
            </w:pPr>
            <w:r w:rsidRPr="0036555B">
              <w:rPr>
                <w:i/>
              </w:rPr>
              <w:t>Указать стоимость в рублях с учетом НДС</w:t>
            </w:r>
          </w:p>
        </w:tc>
      </w:tr>
      <w:tr w:rsidR="006C7A2D" w:rsidRPr="00D07D1F" w14:paraId="2DA065EB" w14:textId="77777777" w:rsidTr="00A7761F">
        <w:tblPrEx>
          <w:tblLook w:val="04A0" w:firstRow="1" w:lastRow="0" w:firstColumn="1" w:lastColumn="0" w:noHBand="0" w:noVBand="1"/>
        </w:tblPrEx>
        <w:trPr>
          <w:jc w:val="center"/>
        </w:trPr>
        <w:tc>
          <w:tcPr>
            <w:tcW w:w="561" w:type="dxa"/>
            <w:vAlign w:val="center"/>
          </w:tcPr>
          <w:p w14:paraId="30022FE0" w14:textId="7D72A74F" w:rsidR="006C7A2D" w:rsidRPr="00C376C0" w:rsidRDefault="006C7A2D" w:rsidP="006C7A2D">
            <w:r w:rsidRPr="00C376C0">
              <w:t>5</w:t>
            </w:r>
          </w:p>
        </w:tc>
        <w:tc>
          <w:tcPr>
            <w:tcW w:w="2699" w:type="dxa"/>
            <w:gridSpan w:val="3"/>
            <w:vAlign w:val="center"/>
          </w:tcPr>
          <w:p w14:paraId="5EF37D50" w14:textId="6A8CC20B" w:rsidR="006C7A2D" w:rsidRPr="00C376C0" w:rsidRDefault="006C7A2D" w:rsidP="006C7A2D">
            <w:r w:rsidRPr="00C376C0">
              <w:rPr>
                <w:color w:val="000000"/>
                <w:sz w:val="20"/>
                <w:szCs w:val="20"/>
                <w:lang w:eastAsia="en-US"/>
              </w:rPr>
              <w:t>Жесткий диск 00YK014 Lenovo 600GB 10K 12Gb SAS 2.5"</w:t>
            </w:r>
          </w:p>
        </w:tc>
        <w:tc>
          <w:tcPr>
            <w:tcW w:w="2122" w:type="dxa"/>
            <w:gridSpan w:val="2"/>
            <w:vAlign w:val="center"/>
          </w:tcPr>
          <w:p w14:paraId="3E1B5734" w14:textId="05C2D9BB" w:rsidR="006C7A2D" w:rsidRPr="006C7A2D" w:rsidRDefault="006C7A2D" w:rsidP="006C7A2D">
            <w:pPr>
              <w:jc w:val="center"/>
              <w:rPr>
                <w:i/>
                <w:sz w:val="20"/>
                <w:szCs w:val="20"/>
              </w:rPr>
            </w:pPr>
            <w:r w:rsidRPr="006C7A2D">
              <w:rPr>
                <w:i/>
                <w:sz w:val="20"/>
                <w:szCs w:val="20"/>
              </w:rPr>
              <w:t>Шт.</w:t>
            </w:r>
          </w:p>
        </w:tc>
        <w:tc>
          <w:tcPr>
            <w:tcW w:w="1276" w:type="dxa"/>
            <w:vAlign w:val="center"/>
          </w:tcPr>
          <w:p w14:paraId="39ED4A5F" w14:textId="0C399E4A" w:rsidR="006C7A2D" w:rsidRPr="00C376C0" w:rsidRDefault="006C7A2D" w:rsidP="006C7A2D">
            <w:pPr>
              <w:jc w:val="center"/>
              <w:rPr>
                <w:i/>
              </w:rPr>
            </w:pPr>
            <w:r w:rsidRPr="00C376C0">
              <w:rPr>
                <w:i/>
              </w:rPr>
              <w:t>1</w:t>
            </w:r>
          </w:p>
        </w:tc>
        <w:tc>
          <w:tcPr>
            <w:tcW w:w="1848" w:type="dxa"/>
          </w:tcPr>
          <w:p w14:paraId="5F4AE83D" w14:textId="2C1D3B09" w:rsidR="006C7A2D" w:rsidRPr="00C376C0" w:rsidRDefault="006C7A2D" w:rsidP="006C7A2D">
            <w:pPr>
              <w:ind w:left="-108"/>
              <w:rPr>
                <w:i/>
              </w:rPr>
            </w:pPr>
            <w:r w:rsidRPr="00C376C0">
              <w:rPr>
                <w:i/>
              </w:rPr>
              <w:t>Указать цену в рублях без учета НДС</w:t>
            </w:r>
          </w:p>
        </w:tc>
        <w:tc>
          <w:tcPr>
            <w:tcW w:w="1842" w:type="dxa"/>
          </w:tcPr>
          <w:p w14:paraId="57BC622C" w14:textId="43ADF450" w:rsidR="006C7A2D" w:rsidRPr="00C376C0" w:rsidRDefault="006C7A2D" w:rsidP="006C7A2D">
            <w:pPr>
              <w:rPr>
                <w:i/>
              </w:rPr>
            </w:pPr>
            <w:r w:rsidRPr="00C376C0">
              <w:rPr>
                <w:i/>
              </w:rPr>
              <w:t>Указать цену в рублях с учетом НДС</w:t>
            </w:r>
          </w:p>
        </w:tc>
        <w:tc>
          <w:tcPr>
            <w:tcW w:w="2552" w:type="dxa"/>
            <w:gridSpan w:val="2"/>
          </w:tcPr>
          <w:p w14:paraId="710F0F0B" w14:textId="66AC6A84" w:rsidR="006C7A2D" w:rsidRPr="00C376C0" w:rsidRDefault="006C7A2D" w:rsidP="006C7A2D">
            <w:pPr>
              <w:rPr>
                <w:i/>
              </w:rPr>
            </w:pPr>
            <w:r w:rsidRPr="00F323DC">
              <w:rPr>
                <w:i/>
              </w:rPr>
              <w:t>Указать стоимость в рублях без учета НДС</w:t>
            </w:r>
          </w:p>
        </w:tc>
        <w:tc>
          <w:tcPr>
            <w:tcW w:w="2977" w:type="dxa"/>
          </w:tcPr>
          <w:p w14:paraId="69C109C3" w14:textId="079BE8B1" w:rsidR="006C7A2D" w:rsidRPr="00C376C0" w:rsidRDefault="006C7A2D" w:rsidP="006C7A2D">
            <w:pPr>
              <w:rPr>
                <w:i/>
              </w:rPr>
            </w:pPr>
            <w:r w:rsidRPr="0036555B">
              <w:rPr>
                <w:i/>
              </w:rPr>
              <w:t>Указать стоимость в рублях с учетом НДС</w:t>
            </w:r>
          </w:p>
        </w:tc>
      </w:tr>
      <w:tr w:rsidR="006C7A2D" w:rsidRPr="00C376C0" w14:paraId="57EDEAE0" w14:textId="77777777" w:rsidTr="00A7761F">
        <w:tblPrEx>
          <w:tblLook w:val="04A0" w:firstRow="1" w:lastRow="0" w:firstColumn="1" w:lastColumn="0" w:noHBand="0" w:noVBand="1"/>
        </w:tblPrEx>
        <w:trPr>
          <w:jc w:val="center"/>
        </w:trPr>
        <w:tc>
          <w:tcPr>
            <w:tcW w:w="561" w:type="dxa"/>
            <w:vAlign w:val="center"/>
          </w:tcPr>
          <w:p w14:paraId="6303075C" w14:textId="4417AABC" w:rsidR="006C7A2D" w:rsidRPr="00C376C0" w:rsidRDefault="006C7A2D" w:rsidP="006C7A2D">
            <w:r w:rsidRPr="00C376C0">
              <w:t>6</w:t>
            </w:r>
          </w:p>
        </w:tc>
        <w:tc>
          <w:tcPr>
            <w:tcW w:w="2699" w:type="dxa"/>
            <w:gridSpan w:val="3"/>
            <w:vAlign w:val="center"/>
          </w:tcPr>
          <w:p w14:paraId="063E468B" w14:textId="6C8164F1" w:rsidR="006C7A2D" w:rsidRPr="00C376C0" w:rsidRDefault="006C7A2D" w:rsidP="006C7A2D">
            <w:pPr>
              <w:rPr>
                <w:lang w:val="en-US"/>
              </w:rPr>
            </w:pPr>
            <w:r w:rsidRPr="00C376C0">
              <w:rPr>
                <w:color w:val="000000"/>
                <w:sz w:val="20"/>
                <w:szCs w:val="20"/>
                <w:lang w:eastAsia="en-US"/>
              </w:rPr>
              <w:t>Жесткий</w:t>
            </w:r>
            <w:r w:rsidRPr="00C376C0">
              <w:rPr>
                <w:color w:val="000000"/>
                <w:sz w:val="20"/>
                <w:szCs w:val="20"/>
                <w:lang w:val="en-US" w:eastAsia="en-US"/>
              </w:rPr>
              <w:t xml:space="preserve"> </w:t>
            </w:r>
            <w:r w:rsidRPr="00C376C0">
              <w:rPr>
                <w:color w:val="000000"/>
                <w:sz w:val="20"/>
                <w:szCs w:val="20"/>
                <w:lang w:eastAsia="en-US"/>
              </w:rPr>
              <w:t>диск</w:t>
            </w:r>
            <w:r w:rsidRPr="00C376C0">
              <w:rPr>
                <w:color w:val="000000"/>
                <w:sz w:val="20"/>
                <w:szCs w:val="20"/>
                <w:lang w:val="en-US" w:eastAsia="en-US"/>
              </w:rPr>
              <w:t xml:space="preserve"> 03GU519 IBM NVMe FlashCore Module 9.6 TB</w:t>
            </w:r>
          </w:p>
        </w:tc>
        <w:tc>
          <w:tcPr>
            <w:tcW w:w="2122" w:type="dxa"/>
            <w:gridSpan w:val="2"/>
            <w:vAlign w:val="center"/>
          </w:tcPr>
          <w:p w14:paraId="1E24E81D" w14:textId="1F277BE8" w:rsidR="006C7A2D" w:rsidRPr="006C7A2D" w:rsidRDefault="006C7A2D" w:rsidP="006C7A2D">
            <w:pPr>
              <w:jc w:val="center"/>
              <w:rPr>
                <w:i/>
                <w:sz w:val="20"/>
                <w:szCs w:val="20"/>
                <w:lang w:val="en-US"/>
              </w:rPr>
            </w:pPr>
            <w:r w:rsidRPr="006C7A2D">
              <w:rPr>
                <w:i/>
                <w:sz w:val="20"/>
                <w:szCs w:val="20"/>
              </w:rPr>
              <w:t>Шт.</w:t>
            </w:r>
          </w:p>
        </w:tc>
        <w:tc>
          <w:tcPr>
            <w:tcW w:w="1276" w:type="dxa"/>
            <w:vAlign w:val="center"/>
          </w:tcPr>
          <w:p w14:paraId="08E95B0F" w14:textId="197A3CB9" w:rsidR="006C7A2D" w:rsidRPr="00C376C0" w:rsidRDefault="006C7A2D" w:rsidP="006C7A2D">
            <w:pPr>
              <w:jc w:val="center"/>
              <w:rPr>
                <w:i/>
              </w:rPr>
            </w:pPr>
            <w:r w:rsidRPr="00C376C0">
              <w:rPr>
                <w:i/>
              </w:rPr>
              <w:t>2</w:t>
            </w:r>
          </w:p>
        </w:tc>
        <w:tc>
          <w:tcPr>
            <w:tcW w:w="1848" w:type="dxa"/>
          </w:tcPr>
          <w:p w14:paraId="7B56FC9A" w14:textId="43236DD3" w:rsidR="006C7A2D" w:rsidRPr="00C376C0" w:rsidRDefault="006C7A2D" w:rsidP="006C7A2D">
            <w:pPr>
              <w:ind w:left="-108"/>
              <w:rPr>
                <w:i/>
              </w:rPr>
            </w:pPr>
            <w:r w:rsidRPr="00C376C0">
              <w:rPr>
                <w:i/>
              </w:rPr>
              <w:t>Указать цену в рублях без учета НДС</w:t>
            </w:r>
          </w:p>
        </w:tc>
        <w:tc>
          <w:tcPr>
            <w:tcW w:w="1842" w:type="dxa"/>
          </w:tcPr>
          <w:p w14:paraId="53259BF3" w14:textId="3FA0825E" w:rsidR="006C7A2D" w:rsidRPr="00C376C0" w:rsidRDefault="006C7A2D" w:rsidP="006C7A2D">
            <w:pPr>
              <w:rPr>
                <w:i/>
              </w:rPr>
            </w:pPr>
            <w:r w:rsidRPr="00C376C0">
              <w:rPr>
                <w:i/>
              </w:rPr>
              <w:t>Указать цену в рублях с учетом НДС</w:t>
            </w:r>
          </w:p>
        </w:tc>
        <w:tc>
          <w:tcPr>
            <w:tcW w:w="2552" w:type="dxa"/>
            <w:gridSpan w:val="2"/>
          </w:tcPr>
          <w:p w14:paraId="64DCAACB" w14:textId="4E44951F" w:rsidR="006C7A2D" w:rsidRPr="00C376C0" w:rsidRDefault="006C7A2D" w:rsidP="006C7A2D">
            <w:pPr>
              <w:rPr>
                <w:i/>
              </w:rPr>
            </w:pPr>
            <w:r w:rsidRPr="00F323DC">
              <w:rPr>
                <w:i/>
              </w:rPr>
              <w:t>Указать стоимость в рублях без учета НДС</w:t>
            </w:r>
          </w:p>
        </w:tc>
        <w:tc>
          <w:tcPr>
            <w:tcW w:w="2977" w:type="dxa"/>
          </w:tcPr>
          <w:p w14:paraId="00910EB5" w14:textId="7607872B" w:rsidR="006C7A2D" w:rsidRPr="00C376C0" w:rsidRDefault="006C7A2D" w:rsidP="006C7A2D">
            <w:pPr>
              <w:rPr>
                <w:i/>
              </w:rPr>
            </w:pPr>
            <w:r w:rsidRPr="0036555B">
              <w:rPr>
                <w:i/>
              </w:rPr>
              <w:t>Указать стоимость в рублях с учетом НДС</w:t>
            </w:r>
          </w:p>
        </w:tc>
      </w:tr>
      <w:tr w:rsidR="006C7A2D" w:rsidRPr="00D07D1F" w14:paraId="71E69787" w14:textId="77777777" w:rsidTr="00A7761F">
        <w:tblPrEx>
          <w:tblLook w:val="04A0" w:firstRow="1" w:lastRow="0" w:firstColumn="1" w:lastColumn="0" w:noHBand="0" w:noVBand="1"/>
        </w:tblPrEx>
        <w:trPr>
          <w:jc w:val="center"/>
        </w:trPr>
        <w:tc>
          <w:tcPr>
            <w:tcW w:w="561" w:type="dxa"/>
            <w:vAlign w:val="center"/>
          </w:tcPr>
          <w:p w14:paraId="65CF2A2D" w14:textId="71908BFB" w:rsidR="006C7A2D" w:rsidRPr="00C376C0" w:rsidRDefault="006C7A2D" w:rsidP="006C7A2D">
            <w:r w:rsidRPr="00C376C0">
              <w:t>7</w:t>
            </w:r>
          </w:p>
        </w:tc>
        <w:tc>
          <w:tcPr>
            <w:tcW w:w="2699" w:type="dxa"/>
            <w:gridSpan w:val="3"/>
            <w:vAlign w:val="center"/>
          </w:tcPr>
          <w:p w14:paraId="5791F23D" w14:textId="1653FD8F" w:rsidR="006C7A2D" w:rsidRPr="00C376C0" w:rsidRDefault="006C7A2D" w:rsidP="006C7A2D">
            <w:r w:rsidRPr="00C376C0">
              <w:rPr>
                <w:sz w:val="20"/>
                <w:szCs w:val="20"/>
                <w:lang w:eastAsia="en-US"/>
              </w:rPr>
              <w:t>Жесткий диск для СХД Kraftway Прогресс DS20 480GB SATA SSD</w:t>
            </w:r>
          </w:p>
        </w:tc>
        <w:tc>
          <w:tcPr>
            <w:tcW w:w="2122" w:type="dxa"/>
            <w:gridSpan w:val="2"/>
            <w:vAlign w:val="center"/>
          </w:tcPr>
          <w:p w14:paraId="1506EB99" w14:textId="48C923C2" w:rsidR="006C7A2D" w:rsidRPr="006C7A2D" w:rsidRDefault="006C7A2D" w:rsidP="006C7A2D">
            <w:pPr>
              <w:jc w:val="center"/>
              <w:rPr>
                <w:i/>
                <w:sz w:val="20"/>
                <w:szCs w:val="20"/>
              </w:rPr>
            </w:pPr>
            <w:r w:rsidRPr="006C7A2D">
              <w:rPr>
                <w:i/>
                <w:sz w:val="20"/>
                <w:szCs w:val="20"/>
              </w:rPr>
              <w:t>Шт.</w:t>
            </w:r>
          </w:p>
        </w:tc>
        <w:tc>
          <w:tcPr>
            <w:tcW w:w="1276" w:type="dxa"/>
            <w:vAlign w:val="center"/>
          </w:tcPr>
          <w:p w14:paraId="45891377" w14:textId="017855C2" w:rsidR="006C7A2D" w:rsidRPr="00C376C0" w:rsidRDefault="006C7A2D" w:rsidP="006C7A2D">
            <w:pPr>
              <w:jc w:val="center"/>
              <w:rPr>
                <w:i/>
              </w:rPr>
            </w:pPr>
            <w:r w:rsidRPr="00C376C0">
              <w:rPr>
                <w:i/>
              </w:rPr>
              <w:t>1</w:t>
            </w:r>
          </w:p>
        </w:tc>
        <w:tc>
          <w:tcPr>
            <w:tcW w:w="1848" w:type="dxa"/>
          </w:tcPr>
          <w:p w14:paraId="36BC8FA0" w14:textId="447AEACB" w:rsidR="006C7A2D" w:rsidRPr="00C376C0" w:rsidRDefault="006C7A2D" w:rsidP="006C7A2D">
            <w:pPr>
              <w:ind w:left="-108"/>
              <w:rPr>
                <w:i/>
              </w:rPr>
            </w:pPr>
            <w:r w:rsidRPr="00C376C0">
              <w:rPr>
                <w:i/>
              </w:rPr>
              <w:t>Указать цену в рублях без учета НДС</w:t>
            </w:r>
          </w:p>
        </w:tc>
        <w:tc>
          <w:tcPr>
            <w:tcW w:w="1842" w:type="dxa"/>
          </w:tcPr>
          <w:p w14:paraId="7ADECD54" w14:textId="645938E5" w:rsidR="006C7A2D" w:rsidRPr="00C376C0" w:rsidRDefault="006C7A2D" w:rsidP="006C7A2D">
            <w:pPr>
              <w:rPr>
                <w:i/>
              </w:rPr>
            </w:pPr>
            <w:r w:rsidRPr="00C376C0">
              <w:rPr>
                <w:i/>
              </w:rPr>
              <w:t>Указать цену в рублях с учетом НДС</w:t>
            </w:r>
          </w:p>
        </w:tc>
        <w:tc>
          <w:tcPr>
            <w:tcW w:w="2552" w:type="dxa"/>
            <w:gridSpan w:val="2"/>
          </w:tcPr>
          <w:p w14:paraId="50781869" w14:textId="4A1457A2" w:rsidR="006C7A2D" w:rsidRPr="00C376C0" w:rsidRDefault="006C7A2D" w:rsidP="006C7A2D">
            <w:pPr>
              <w:rPr>
                <w:i/>
              </w:rPr>
            </w:pPr>
            <w:r w:rsidRPr="00F323DC">
              <w:rPr>
                <w:i/>
              </w:rPr>
              <w:t>Указать стоимость в рублях без учета НДС</w:t>
            </w:r>
          </w:p>
        </w:tc>
        <w:tc>
          <w:tcPr>
            <w:tcW w:w="2977" w:type="dxa"/>
          </w:tcPr>
          <w:p w14:paraId="2A4D4897" w14:textId="486B49C2" w:rsidR="006C7A2D" w:rsidRPr="00C376C0" w:rsidRDefault="006C7A2D" w:rsidP="006C7A2D">
            <w:pPr>
              <w:rPr>
                <w:i/>
              </w:rPr>
            </w:pPr>
            <w:r w:rsidRPr="0036555B">
              <w:rPr>
                <w:i/>
              </w:rPr>
              <w:t>Указать стоимость в рублях с учетом НДС</w:t>
            </w:r>
          </w:p>
        </w:tc>
      </w:tr>
      <w:tr w:rsidR="006C7A2D" w:rsidRPr="00D07D1F" w14:paraId="5CC00243" w14:textId="77777777" w:rsidTr="00A7761F">
        <w:tblPrEx>
          <w:tblLook w:val="04A0" w:firstRow="1" w:lastRow="0" w:firstColumn="1" w:lastColumn="0" w:noHBand="0" w:noVBand="1"/>
        </w:tblPrEx>
        <w:trPr>
          <w:jc w:val="center"/>
        </w:trPr>
        <w:tc>
          <w:tcPr>
            <w:tcW w:w="561" w:type="dxa"/>
            <w:vAlign w:val="center"/>
          </w:tcPr>
          <w:p w14:paraId="101CB183" w14:textId="144246A7" w:rsidR="006C7A2D" w:rsidRPr="00C376C0" w:rsidRDefault="006C7A2D" w:rsidP="006C7A2D">
            <w:r w:rsidRPr="00C376C0">
              <w:t>8</w:t>
            </w:r>
          </w:p>
        </w:tc>
        <w:tc>
          <w:tcPr>
            <w:tcW w:w="2699" w:type="dxa"/>
            <w:gridSpan w:val="3"/>
            <w:vAlign w:val="center"/>
          </w:tcPr>
          <w:p w14:paraId="37D2A48A" w14:textId="55BED6C6" w:rsidR="006C7A2D" w:rsidRPr="00C376C0" w:rsidRDefault="006C7A2D" w:rsidP="006C7A2D">
            <w:r w:rsidRPr="00C376C0">
              <w:rPr>
                <w:sz w:val="20"/>
                <w:szCs w:val="20"/>
                <w:lang w:eastAsia="en-US"/>
              </w:rPr>
              <w:t>Система хранения данных Kraftway Прогресс DS20 в конфигурации 9900000266145</w:t>
            </w:r>
          </w:p>
        </w:tc>
        <w:tc>
          <w:tcPr>
            <w:tcW w:w="2122" w:type="dxa"/>
            <w:gridSpan w:val="2"/>
            <w:vAlign w:val="center"/>
          </w:tcPr>
          <w:p w14:paraId="26FF1395" w14:textId="676DB752" w:rsidR="006C7A2D" w:rsidRPr="006C7A2D" w:rsidRDefault="006C7A2D" w:rsidP="006C7A2D">
            <w:pPr>
              <w:jc w:val="center"/>
              <w:rPr>
                <w:i/>
                <w:sz w:val="20"/>
                <w:szCs w:val="20"/>
              </w:rPr>
            </w:pPr>
            <w:r w:rsidRPr="006C7A2D">
              <w:rPr>
                <w:i/>
                <w:sz w:val="20"/>
                <w:szCs w:val="20"/>
              </w:rPr>
              <w:t>Шт.</w:t>
            </w:r>
          </w:p>
        </w:tc>
        <w:tc>
          <w:tcPr>
            <w:tcW w:w="1276" w:type="dxa"/>
            <w:vAlign w:val="center"/>
          </w:tcPr>
          <w:p w14:paraId="229EFF9E" w14:textId="007EB112" w:rsidR="006C7A2D" w:rsidRPr="00C376C0" w:rsidRDefault="006C7A2D" w:rsidP="006C7A2D">
            <w:pPr>
              <w:jc w:val="center"/>
              <w:rPr>
                <w:i/>
              </w:rPr>
            </w:pPr>
            <w:r w:rsidRPr="00C376C0">
              <w:rPr>
                <w:i/>
              </w:rPr>
              <w:t>1</w:t>
            </w:r>
          </w:p>
        </w:tc>
        <w:tc>
          <w:tcPr>
            <w:tcW w:w="1848" w:type="dxa"/>
          </w:tcPr>
          <w:p w14:paraId="48C104A0" w14:textId="7CF5F2D6" w:rsidR="006C7A2D" w:rsidRPr="00C376C0" w:rsidRDefault="006C7A2D" w:rsidP="006C7A2D">
            <w:pPr>
              <w:ind w:left="-108"/>
              <w:rPr>
                <w:i/>
              </w:rPr>
            </w:pPr>
            <w:r w:rsidRPr="00C376C0">
              <w:rPr>
                <w:i/>
              </w:rPr>
              <w:t>Указать цену в рублях без учета НДС</w:t>
            </w:r>
          </w:p>
        </w:tc>
        <w:tc>
          <w:tcPr>
            <w:tcW w:w="1842" w:type="dxa"/>
          </w:tcPr>
          <w:p w14:paraId="2FDB38C1" w14:textId="6D05CF6B" w:rsidR="006C7A2D" w:rsidRPr="00C376C0" w:rsidRDefault="006C7A2D" w:rsidP="006C7A2D">
            <w:pPr>
              <w:rPr>
                <w:i/>
              </w:rPr>
            </w:pPr>
            <w:r w:rsidRPr="00C376C0">
              <w:rPr>
                <w:i/>
              </w:rPr>
              <w:t>Указать цену в рублях с учетом НДС</w:t>
            </w:r>
          </w:p>
        </w:tc>
        <w:tc>
          <w:tcPr>
            <w:tcW w:w="2552" w:type="dxa"/>
            <w:gridSpan w:val="2"/>
          </w:tcPr>
          <w:p w14:paraId="081D1AA9" w14:textId="13FE6B4D" w:rsidR="006C7A2D" w:rsidRPr="00C376C0" w:rsidRDefault="006C7A2D" w:rsidP="006C7A2D">
            <w:pPr>
              <w:rPr>
                <w:i/>
              </w:rPr>
            </w:pPr>
            <w:r w:rsidRPr="00F323DC">
              <w:rPr>
                <w:i/>
              </w:rPr>
              <w:t>Указать стоимость в рублях без учета НДС</w:t>
            </w:r>
          </w:p>
        </w:tc>
        <w:tc>
          <w:tcPr>
            <w:tcW w:w="2977" w:type="dxa"/>
          </w:tcPr>
          <w:p w14:paraId="5F947100" w14:textId="395AAF29" w:rsidR="006C7A2D" w:rsidRPr="00C376C0" w:rsidRDefault="006C7A2D" w:rsidP="006C7A2D">
            <w:pPr>
              <w:rPr>
                <w:i/>
              </w:rPr>
            </w:pPr>
            <w:r w:rsidRPr="0036555B">
              <w:rPr>
                <w:i/>
              </w:rPr>
              <w:t>Указать стоимость в рублях с учетом НДС</w:t>
            </w:r>
          </w:p>
        </w:tc>
      </w:tr>
      <w:tr w:rsidR="001F1509" w:rsidRPr="00D07D1F" w14:paraId="3FD2D4BD" w14:textId="77777777" w:rsidTr="00C376C0">
        <w:tblPrEx>
          <w:tblLook w:val="04A0" w:firstRow="1" w:lastRow="0" w:firstColumn="1" w:lastColumn="0" w:noHBand="0" w:noVBand="1"/>
        </w:tblPrEx>
        <w:trPr>
          <w:jc w:val="center"/>
        </w:trPr>
        <w:tc>
          <w:tcPr>
            <w:tcW w:w="10377" w:type="dxa"/>
            <w:gridSpan w:val="10"/>
            <w:vAlign w:val="center"/>
          </w:tcPr>
          <w:p w14:paraId="75AF4DE1" w14:textId="77777777" w:rsidR="001F1509" w:rsidRPr="00C376C0" w:rsidRDefault="001F1509" w:rsidP="001F1509">
            <w:pPr>
              <w:jc w:val="right"/>
            </w:pPr>
            <w:r w:rsidRPr="00C376C0">
              <w:rPr>
                <w:b/>
              </w:rPr>
              <w:t>ИТОГО</w:t>
            </w:r>
          </w:p>
          <w:p w14:paraId="6AC786D6" w14:textId="7715F3FA" w:rsidR="001F1509" w:rsidRPr="00C376C0" w:rsidRDefault="001F1509" w:rsidP="001F1509">
            <w:pPr>
              <w:ind w:left="-108"/>
            </w:pPr>
          </w:p>
        </w:tc>
        <w:tc>
          <w:tcPr>
            <w:tcW w:w="2523" w:type="dxa"/>
            <w:vAlign w:val="center"/>
          </w:tcPr>
          <w:p w14:paraId="038CA81F" w14:textId="2D8E11B9" w:rsidR="001F1509" w:rsidRPr="00C376C0" w:rsidRDefault="001F1509" w:rsidP="001F1509">
            <w:pPr>
              <w:ind w:left="-108"/>
            </w:pPr>
            <w:r w:rsidRPr="00C376C0">
              <w:rPr>
                <w:i/>
              </w:rPr>
              <w:t>Указать сумму всего без учета НДС</w:t>
            </w:r>
          </w:p>
        </w:tc>
        <w:tc>
          <w:tcPr>
            <w:tcW w:w="2977" w:type="dxa"/>
            <w:vAlign w:val="center"/>
          </w:tcPr>
          <w:p w14:paraId="7D264285" w14:textId="77777777" w:rsidR="001F1509" w:rsidRPr="00C376C0" w:rsidRDefault="001F1509" w:rsidP="001F1509">
            <w:r w:rsidRPr="00C376C0">
              <w:rPr>
                <w:i/>
              </w:rPr>
              <w:t>Указать сумму всего с учетом НДС</w:t>
            </w:r>
          </w:p>
        </w:tc>
      </w:tr>
      <w:tr w:rsidR="001F1509" w:rsidRPr="00D07D1F" w14:paraId="0F9FDD12" w14:textId="77777777" w:rsidTr="00C376C0">
        <w:tblPrEx>
          <w:tblLook w:val="04A0" w:firstRow="1" w:lastRow="0" w:firstColumn="1" w:lastColumn="0" w:noHBand="0" w:noVBand="1"/>
        </w:tblPrEx>
        <w:trPr>
          <w:jc w:val="center"/>
        </w:trPr>
        <w:tc>
          <w:tcPr>
            <w:tcW w:w="2778" w:type="dxa"/>
            <w:gridSpan w:val="2"/>
          </w:tcPr>
          <w:p w14:paraId="16382A35" w14:textId="77777777" w:rsidR="001F1509" w:rsidRPr="00C376C0" w:rsidRDefault="001F1509" w:rsidP="001F1509">
            <w:pPr>
              <w:ind w:left="-108"/>
              <w:jc w:val="both"/>
              <w:rPr>
                <w:b/>
                <w:bCs/>
              </w:rPr>
            </w:pPr>
            <w:r w:rsidRPr="00C376C0">
              <w:rPr>
                <w:b/>
                <w:bCs/>
              </w:rPr>
              <w:t>Применяемая</w:t>
            </w:r>
          </w:p>
          <w:p w14:paraId="03B7FB0A" w14:textId="77777777" w:rsidR="001F1509" w:rsidRPr="00C376C0" w:rsidRDefault="001F1509" w:rsidP="001F1509">
            <w:pPr>
              <w:ind w:left="-108"/>
              <w:jc w:val="both"/>
              <w:rPr>
                <w:b/>
                <w:bCs/>
              </w:rPr>
            </w:pPr>
            <w:r w:rsidRPr="00C376C0">
              <w:rPr>
                <w:b/>
                <w:bCs/>
              </w:rPr>
              <w:t>участником ставка НДС</w:t>
            </w:r>
          </w:p>
        </w:tc>
        <w:tc>
          <w:tcPr>
            <w:tcW w:w="13099" w:type="dxa"/>
            <w:gridSpan w:val="10"/>
          </w:tcPr>
          <w:p w14:paraId="4426628F" w14:textId="77777777" w:rsidR="001F1509" w:rsidRPr="00C376C0" w:rsidRDefault="001F1509" w:rsidP="001F1509">
            <w:pPr>
              <w:jc w:val="both"/>
              <w:rPr>
                <w:bCs/>
              </w:rPr>
            </w:pPr>
            <w:r w:rsidRPr="00C376C0">
              <w:rPr>
                <w:bCs/>
                <w:i/>
              </w:rPr>
              <w:t>Указать применяемую участником ставку НДС в процентах</w:t>
            </w:r>
          </w:p>
        </w:tc>
      </w:tr>
      <w:tr w:rsidR="001F1509" w:rsidRPr="00D07D1F" w14:paraId="6870E75D" w14:textId="77777777" w:rsidTr="00C376C0">
        <w:tblPrEx>
          <w:tblLook w:val="04A0" w:firstRow="1" w:lastRow="0" w:firstColumn="1" w:lastColumn="0" w:noHBand="0" w:noVBand="1"/>
        </w:tblPrEx>
        <w:trPr>
          <w:jc w:val="center"/>
        </w:trPr>
        <w:tc>
          <w:tcPr>
            <w:tcW w:w="15877" w:type="dxa"/>
            <w:gridSpan w:val="12"/>
          </w:tcPr>
          <w:p w14:paraId="02F0BC35" w14:textId="77777777" w:rsidR="001F1509" w:rsidRPr="00C376C0" w:rsidRDefault="001F1509" w:rsidP="001F1509">
            <w:pPr>
              <w:jc w:val="both"/>
              <w:rPr>
                <w:b/>
                <w:bCs/>
                <w:i/>
              </w:rPr>
            </w:pPr>
            <w:r w:rsidRPr="00C376C0">
              <w:rPr>
                <w:b/>
                <w:bCs/>
                <w:sz w:val="28"/>
                <w:szCs w:val="28"/>
              </w:rPr>
              <w:t>Характеристики предлагаемых товаров</w:t>
            </w:r>
            <w:r w:rsidRPr="00C376C0">
              <w:rPr>
                <w:b/>
                <w:sz w:val="28"/>
                <w:szCs w:val="28"/>
              </w:rPr>
              <w:t xml:space="preserve"> </w:t>
            </w:r>
          </w:p>
        </w:tc>
      </w:tr>
      <w:tr w:rsidR="001F1509" w:rsidRPr="00D07D1F" w14:paraId="3363A912" w14:textId="77777777" w:rsidTr="00C376C0">
        <w:tblPrEx>
          <w:tblLook w:val="04A0" w:firstRow="1" w:lastRow="0" w:firstColumn="1" w:lastColumn="0" w:noHBand="0" w:noVBand="1"/>
        </w:tblPrEx>
        <w:trPr>
          <w:jc w:val="center"/>
        </w:trPr>
        <w:tc>
          <w:tcPr>
            <w:tcW w:w="2856" w:type="dxa"/>
            <w:gridSpan w:val="3"/>
          </w:tcPr>
          <w:p w14:paraId="4E68B7C6" w14:textId="77777777" w:rsidR="001F1509" w:rsidRPr="00C376C0" w:rsidRDefault="001F1509" w:rsidP="001F1509">
            <w:pPr>
              <w:jc w:val="both"/>
              <w:rPr>
                <w:i/>
              </w:rPr>
            </w:pPr>
            <w:r w:rsidRPr="00C376C0">
              <w:rPr>
                <w:i/>
              </w:rPr>
              <w:t>Указать наименование товара с указанием марки, модели, названия.</w:t>
            </w:r>
          </w:p>
          <w:p w14:paraId="225F015F" w14:textId="77777777" w:rsidR="001F1509" w:rsidRPr="00D07D1F" w:rsidRDefault="001F1509" w:rsidP="001F1509">
            <w:pPr>
              <w:jc w:val="both"/>
              <w:rPr>
                <w:i/>
                <w:highlight w:val="yellow"/>
              </w:rPr>
            </w:pPr>
          </w:p>
        </w:tc>
        <w:tc>
          <w:tcPr>
            <w:tcW w:w="2266" w:type="dxa"/>
            <w:gridSpan w:val="2"/>
          </w:tcPr>
          <w:p w14:paraId="31C45634" w14:textId="77777777" w:rsidR="001F1509" w:rsidRPr="00C376C0" w:rsidRDefault="001F1509" w:rsidP="001F1509">
            <w:pPr>
              <w:jc w:val="both"/>
            </w:pPr>
            <w:r w:rsidRPr="00C376C0">
              <w:rPr>
                <w:bCs/>
              </w:rPr>
              <w:t>Технические и функциональные характеристики товара</w:t>
            </w:r>
          </w:p>
        </w:tc>
        <w:tc>
          <w:tcPr>
            <w:tcW w:w="10755" w:type="dxa"/>
            <w:gridSpan w:val="7"/>
          </w:tcPr>
          <w:p w14:paraId="542BE7AD" w14:textId="77777777" w:rsidR="001F1509" w:rsidRPr="00D07D1F" w:rsidRDefault="001F1509" w:rsidP="001F1509">
            <w:pPr>
              <w:jc w:val="both"/>
              <w:rPr>
                <w:i/>
                <w:highlight w:val="yellow"/>
              </w:rPr>
            </w:pPr>
            <w:r w:rsidRPr="008F6150">
              <w:rPr>
                <w:bCs/>
              </w:rPr>
              <w:t xml:space="preserve">Участник должен перечислить характеристики товаров в соответствии с требованиями технического задания извещения и указать их конкретные значения по </w:t>
            </w:r>
            <w:r w:rsidRPr="008F6150">
              <w:rPr>
                <w:b/>
                <w:color w:val="FF0000"/>
              </w:rPr>
              <w:t>форме приложения № 1 к Техническому предложению.</w:t>
            </w:r>
          </w:p>
        </w:tc>
      </w:tr>
    </w:tbl>
    <w:p w14:paraId="55A682D5" w14:textId="77777777" w:rsidR="001F1509" w:rsidRPr="00D07D1F" w:rsidRDefault="001F1509">
      <w:pPr>
        <w:spacing w:after="160" w:line="360" w:lineRule="exact"/>
        <w:ind w:firstLine="709"/>
        <w:jc w:val="center"/>
        <w:rPr>
          <w:sz w:val="28"/>
          <w:szCs w:val="28"/>
          <w:highlight w:val="yellow"/>
        </w:rPr>
      </w:pPr>
    </w:p>
    <w:p w14:paraId="6CF1FC9B" w14:textId="77777777" w:rsidR="008F6150" w:rsidRDefault="008F6150" w:rsidP="008F6150">
      <w:pPr>
        <w:jc w:val="both"/>
        <w:rPr>
          <w:sz w:val="20"/>
          <w:szCs w:val="20"/>
        </w:rPr>
      </w:pPr>
      <w:r>
        <w:rPr>
          <w:sz w:val="28"/>
          <w:szCs w:val="28"/>
        </w:rPr>
        <w:t xml:space="preserve">Представитель, имеющий полномочия подписать техническое предложение на участие от имени __________________________________________________________________ </w:t>
      </w:r>
      <w:r>
        <w:rPr>
          <w:sz w:val="20"/>
          <w:szCs w:val="20"/>
        </w:rPr>
        <w:t>(полное наименование участника)</w:t>
      </w:r>
    </w:p>
    <w:p w14:paraId="1A74B2BC" w14:textId="77777777" w:rsidR="008F6150" w:rsidRDefault="008F6150" w:rsidP="008F6150">
      <w:pPr>
        <w:jc w:val="both"/>
        <w:rPr>
          <w:sz w:val="28"/>
          <w:szCs w:val="28"/>
        </w:rPr>
      </w:pPr>
      <w:r>
        <w:rPr>
          <w:sz w:val="28"/>
          <w:szCs w:val="28"/>
        </w:rPr>
        <w:t>___________________________________________</w:t>
      </w:r>
    </w:p>
    <w:p w14:paraId="09F9837B" w14:textId="77777777" w:rsidR="008F6150" w:rsidRDefault="008F6150" w:rsidP="008F6150">
      <w:pPr>
        <w:jc w:val="center"/>
        <w:rPr>
          <w:sz w:val="20"/>
          <w:szCs w:val="20"/>
        </w:rPr>
      </w:pPr>
      <w:r>
        <w:rPr>
          <w:sz w:val="20"/>
          <w:szCs w:val="20"/>
        </w:rPr>
        <w:t>Печать (при наличии)</w:t>
      </w:r>
      <w:r>
        <w:rPr>
          <w:sz w:val="20"/>
          <w:szCs w:val="20"/>
        </w:rPr>
        <w:tab/>
      </w:r>
    </w:p>
    <w:p w14:paraId="4435CD77" w14:textId="77777777" w:rsidR="008F6150" w:rsidRDefault="008F6150" w:rsidP="008F6150">
      <w:pPr>
        <w:tabs>
          <w:tab w:val="left" w:pos="1859"/>
        </w:tabs>
        <w:rPr>
          <w:sz w:val="28"/>
          <w:szCs w:val="22"/>
        </w:rPr>
      </w:pPr>
      <w:r>
        <w:rPr>
          <w:sz w:val="20"/>
          <w:szCs w:val="20"/>
        </w:rPr>
        <w:t xml:space="preserve">                                                                       (должность, подпись, ФИО)</w:t>
      </w:r>
    </w:p>
    <w:p w14:paraId="2C4857F9" w14:textId="7FA9BEEC" w:rsidR="00E43728" w:rsidRPr="00D07D1F" w:rsidRDefault="00E43728" w:rsidP="00F745A0">
      <w:pPr>
        <w:ind w:left="10772"/>
        <w:rPr>
          <w:sz w:val="28"/>
          <w:szCs w:val="28"/>
          <w:highlight w:val="yellow"/>
        </w:rPr>
      </w:pPr>
      <w:r w:rsidRPr="00D07D1F">
        <w:rPr>
          <w:sz w:val="28"/>
          <w:szCs w:val="28"/>
          <w:highlight w:val="yellow"/>
        </w:rPr>
        <w:br w:type="page"/>
      </w:r>
    </w:p>
    <w:p w14:paraId="6AC1D745" w14:textId="0ACE6D6B" w:rsidR="00F745A0" w:rsidRPr="008F6150" w:rsidRDefault="00F745A0" w:rsidP="00F745A0">
      <w:pPr>
        <w:ind w:left="10772"/>
        <w:rPr>
          <w:sz w:val="28"/>
          <w:szCs w:val="28"/>
        </w:rPr>
      </w:pPr>
      <w:r w:rsidRPr="008F6150">
        <w:rPr>
          <w:sz w:val="28"/>
          <w:szCs w:val="28"/>
        </w:rPr>
        <w:lastRenderedPageBreak/>
        <w:t xml:space="preserve">Приложение № 1 к </w:t>
      </w:r>
    </w:p>
    <w:p w14:paraId="296C6D07" w14:textId="77777777" w:rsidR="00F745A0" w:rsidRPr="008F6150" w:rsidRDefault="00F745A0" w:rsidP="00F745A0">
      <w:pPr>
        <w:ind w:left="10772"/>
        <w:rPr>
          <w:sz w:val="28"/>
          <w:szCs w:val="28"/>
        </w:rPr>
      </w:pPr>
      <w:r w:rsidRPr="008F6150">
        <w:rPr>
          <w:sz w:val="28"/>
          <w:szCs w:val="28"/>
        </w:rPr>
        <w:t>Техническому предложению</w:t>
      </w:r>
    </w:p>
    <w:p w14:paraId="3F9F5BCB" w14:textId="77777777" w:rsidR="00F745A0" w:rsidRPr="00D07D1F" w:rsidRDefault="00F745A0" w:rsidP="00F745A0">
      <w:pPr>
        <w:rPr>
          <w:highlight w:val="yellow"/>
        </w:rPr>
      </w:pPr>
    </w:p>
    <w:p w14:paraId="647BD7B5" w14:textId="77777777" w:rsidR="008F6150" w:rsidRDefault="008F6150" w:rsidP="008F6150">
      <w:pPr>
        <w:ind w:firstLine="454"/>
        <w:jc w:val="center"/>
        <w:rPr>
          <w:i/>
          <w:sz w:val="28"/>
          <w:szCs w:val="28"/>
        </w:rPr>
      </w:pPr>
      <w:r>
        <w:rPr>
          <w:i/>
          <w:color w:val="FF0000"/>
          <w:sz w:val="28"/>
          <w:szCs w:val="28"/>
        </w:rPr>
        <w:t>Оформляется участником и предоставляется скан с оригинала, подписанного подписью уполномоченного лица и заверенного печатью, при ее наличии</w:t>
      </w:r>
    </w:p>
    <w:p w14:paraId="5F9141B4" w14:textId="77777777" w:rsidR="00F745A0" w:rsidRPr="00D07D1F" w:rsidRDefault="00F745A0" w:rsidP="00F745A0">
      <w:pPr>
        <w:rPr>
          <w:highlight w:val="yellow"/>
        </w:rPr>
      </w:pPr>
    </w:p>
    <w:p w14:paraId="629270C1" w14:textId="77777777" w:rsidR="00F745A0" w:rsidRPr="00D07D1F" w:rsidRDefault="00F745A0" w:rsidP="00F745A0">
      <w:pPr>
        <w:rPr>
          <w:highlight w:val="yellow"/>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4285"/>
        <w:gridCol w:w="3726"/>
        <w:gridCol w:w="5345"/>
      </w:tblGrid>
      <w:tr w:rsidR="008F6150" w:rsidRPr="00D07D1F" w14:paraId="3E8351B5" w14:textId="77777777" w:rsidTr="008F6150">
        <w:trPr>
          <w:jc w:val="center"/>
        </w:trPr>
        <w:tc>
          <w:tcPr>
            <w:tcW w:w="240" w:type="pct"/>
            <w:vAlign w:val="center"/>
            <w:hideMark/>
          </w:tcPr>
          <w:p w14:paraId="26FC7834" w14:textId="77777777" w:rsidR="008F6150" w:rsidRPr="00525D92" w:rsidRDefault="008F6150" w:rsidP="00F745A0">
            <w:pPr>
              <w:tabs>
                <w:tab w:val="left" w:pos="720"/>
                <w:tab w:val="left" w:pos="900"/>
                <w:tab w:val="left" w:pos="1080"/>
                <w:tab w:val="num" w:pos="4254"/>
              </w:tabs>
              <w:jc w:val="center"/>
            </w:pPr>
            <w:r w:rsidRPr="00525D92">
              <w:t>№ п/п</w:t>
            </w:r>
          </w:p>
        </w:tc>
        <w:tc>
          <w:tcPr>
            <w:tcW w:w="1527" w:type="pct"/>
            <w:vAlign w:val="center"/>
            <w:hideMark/>
          </w:tcPr>
          <w:p w14:paraId="3E9C1F6F" w14:textId="14B63897" w:rsidR="008F6150" w:rsidRPr="00525D92" w:rsidRDefault="008F6150" w:rsidP="00F745A0">
            <w:pPr>
              <w:tabs>
                <w:tab w:val="left" w:pos="720"/>
                <w:tab w:val="left" w:pos="900"/>
                <w:tab w:val="left" w:pos="1080"/>
                <w:tab w:val="num" w:pos="4254"/>
              </w:tabs>
              <w:jc w:val="center"/>
            </w:pPr>
            <w:r w:rsidRPr="00525D92">
              <w:t>Наименование</w:t>
            </w:r>
          </w:p>
        </w:tc>
        <w:tc>
          <w:tcPr>
            <w:tcW w:w="1328" w:type="pct"/>
            <w:vAlign w:val="center"/>
          </w:tcPr>
          <w:p w14:paraId="066EB62D" w14:textId="77777777" w:rsidR="008F6150" w:rsidRPr="00525D92" w:rsidRDefault="008F6150" w:rsidP="00F745A0">
            <w:pPr>
              <w:tabs>
                <w:tab w:val="left" w:pos="720"/>
                <w:tab w:val="left" w:pos="900"/>
                <w:tab w:val="left" w:pos="1080"/>
                <w:tab w:val="num" w:pos="4254"/>
              </w:tabs>
              <w:jc w:val="center"/>
              <w:rPr>
                <w:bCs/>
              </w:rPr>
            </w:pPr>
            <w:r w:rsidRPr="00525D92">
              <w:t>Стана происхождения</w:t>
            </w:r>
          </w:p>
        </w:tc>
        <w:tc>
          <w:tcPr>
            <w:tcW w:w="1905" w:type="pct"/>
            <w:vAlign w:val="center"/>
            <w:hideMark/>
          </w:tcPr>
          <w:p w14:paraId="604F8F72" w14:textId="77777777" w:rsidR="008F6150" w:rsidRPr="00525D92" w:rsidRDefault="008F6150" w:rsidP="00F745A0">
            <w:pPr>
              <w:tabs>
                <w:tab w:val="left" w:pos="720"/>
                <w:tab w:val="left" w:pos="900"/>
                <w:tab w:val="left" w:pos="1080"/>
                <w:tab w:val="num" w:pos="4254"/>
              </w:tabs>
              <w:jc w:val="center"/>
            </w:pPr>
            <w:r w:rsidRPr="00525D92">
              <w:rPr>
                <w:bCs/>
              </w:rPr>
              <w:t>Технические и функциональные характеристики</w:t>
            </w:r>
          </w:p>
        </w:tc>
      </w:tr>
      <w:tr w:rsidR="008F6150" w:rsidRPr="00D07D1F" w14:paraId="2636AE63" w14:textId="77777777" w:rsidTr="00525D92">
        <w:trPr>
          <w:trHeight w:val="713"/>
          <w:jc w:val="center"/>
        </w:trPr>
        <w:tc>
          <w:tcPr>
            <w:tcW w:w="240" w:type="pct"/>
            <w:vAlign w:val="center"/>
            <w:hideMark/>
          </w:tcPr>
          <w:p w14:paraId="4EE26A30" w14:textId="77777777" w:rsidR="008F6150" w:rsidRPr="00525D92" w:rsidRDefault="008F6150" w:rsidP="00F745A0">
            <w:pPr>
              <w:tabs>
                <w:tab w:val="left" w:pos="720"/>
                <w:tab w:val="left" w:pos="900"/>
                <w:tab w:val="left" w:pos="1080"/>
                <w:tab w:val="num" w:pos="4254"/>
              </w:tabs>
              <w:jc w:val="both"/>
            </w:pPr>
            <w:r w:rsidRPr="00525D92">
              <w:t>1</w:t>
            </w:r>
          </w:p>
        </w:tc>
        <w:tc>
          <w:tcPr>
            <w:tcW w:w="1527" w:type="pct"/>
            <w:vAlign w:val="center"/>
          </w:tcPr>
          <w:p w14:paraId="5F10A0AE" w14:textId="77777777" w:rsidR="008F6150" w:rsidRPr="00525D92" w:rsidRDefault="008F6150" w:rsidP="00F745A0">
            <w:pPr>
              <w:tabs>
                <w:tab w:val="left" w:pos="720"/>
                <w:tab w:val="left" w:pos="900"/>
                <w:tab w:val="left" w:pos="1080"/>
                <w:tab w:val="num" w:pos="4254"/>
              </w:tabs>
              <w:rPr>
                <w:i/>
                <w:iCs/>
              </w:rPr>
            </w:pPr>
            <w:r w:rsidRPr="00525D92">
              <w:rPr>
                <w:i/>
                <w:iCs/>
              </w:rPr>
              <w:t>Указать наименование товара с указанием марки, модели (при наличии), наименование производителя</w:t>
            </w:r>
          </w:p>
        </w:tc>
        <w:tc>
          <w:tcPr>
            <w:tcW w:w="1328" w:type="pct"/>
            <w:vAlign w:val="center"/>
          </w:tcPr>
          <w:p w14:paraId="1BF12CF9" w14:textId="77777777" w:rsidR="008F6150" w:rsidRPr="00525D92" w:rsidRDefault="008F6150" w:rsidP="00F745A0">
            <w:pPr>
              <w:tabs>
                <w:tab w:val="left" w:pos="720"/>
                <w:tab w:val="left" w:pos="900"/>
                <w:tab w:val="left" w:pos="1080"/>
              </w:tabs>
              <w:jc w:val="both"/>
              <w:rPr>
                <w:bCs/>
                <w:i/>
                <w:iCs/>
              </w:rPr>
            </w:pPr>
            <w:r w:rsidRPr="00525D92">
              <w:rPr>
                <w:i/>
              </w:rPr>
              <w:t>Указать страну происхождения Товара</w:t>
            </w:r>
          </w:p>
        </w:tc>
        <w:tc>
          <w:tcPr>
            <w:tcW w:w="1905" w:type="pct"/>
          </w:tcPr>
          <w:p w14:paraId="54269481" w14:textId="77777777" w:rsidR="008F6150" w:rsidRPr="00525D92" w:rsidRDefault="008F6150" w:rsidP="00F745A0">
            <w:pPr>
              <w:tabs>
                <w:tab w:val="left" w:pos="720"/>
                <w:tab w:val="left" w:pos="900"/>
                <w:tab w:val="left" w:pos="1080"/>
              </w:tabs>
              <w:jc w:val="both"/>
              <w:rPr>
                <w:bCs/>
                <w:i/>
                <w:iCs/>
              </w:rPr>
            </w:pPr>
            <w:r w:rsidRPr="00525D92">
              <w:rPr>
                <w:bCs/>
                <w:i/>
                <w:iCs/>
              </w:rPr>
              <w:t>Указать Технические и Функциональные характеристики</w:t>
            </w:r>
          </w:p>
        </w:tc>
      </w:tr>
      <w:tr w:rsidR="008F6150" w:rsidRPr="00D07D1F" w14:paraId="36881CC6" w14:textId="77777777" w:rsidTr="00525D92">
        <w:trPr>
          <w:trHeight w:val="450"/>
          <w:jc w:val="center"/>
        </w:trPr>
        <w:tc>
          <w:tcPr>
            <w:tcW w:w="240" w:type="pct"/>
            <w:vAlign w:val="center"/>
            <w:hideMark/>
          </w:tcPr>
          <w:p w14:paraId="1ACCDDDD" w14:textId="77777777" w:rsidR="008F6150" w:rsidRPr="00525D92" w:rsidRDefault="008F6150" w:rsidP="008F6150">
            <w:pPr>
              <w:tabs>
                <w:tab w:val="left" w:pos="720"/>
                <w:tab w:val="left" w:pos="900"/>
                <w:tab w:val="left" w:pos="1080"/>
                <w:tab w:val="num" w:pos="4254"/>
              </w:tabs>
              <w:jc w:val="both"/>
            </w:pPr>
            <w:r w:rsidRPr="00525D92">
              <w:t>2</w:t>
            </w:r>
          </w:p>
        </w:tc>
        <w:tc>
          <w:tcPr>
            <w:tcW w:w="1527" w:type="pct"/>
            <w:vAlign w:val="center"/>
          </w:tcPr>
          <w:p w14:paraId="40682F37" w14:textId="66DCF6A4" w:rsidR="008F6150" w:rsidRPr="00525D92" w:rsidRDefault="008F6150" w:rsidP="008F6150">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77E83934" w14:textId="3C06275E" w:rsidR="008F6150" w:rsidRPr="00525D92" w:rsidRDefault="008F6150" w:rsidP="008F6150">
            <w:r w:rsidRPr="00F2366E">
              <w:rPr>
                <w:i/>
              </w:rPr>
              <w:t>Указать страну происхождения Товара</w:t>
            </w:r>
          </w:p>
        </w:tc>
        <w:tc>
          <w:tcPr>
            <w:tcW w:w="1905" w:type="pct"/>
          </w:tcPr>
          <w:p w14:paraId="22E77322" w14:textId="733C9A60" w:rsidR="008F6150" w:rsidRPr="00525D92" w:rsidRDefault="008F6150" w:rsidP="008F6150">
            <w:r w:rsidRPr="00F2366E">
              <w:rPr>
                <w:bCs/>
                <w:i/>
                <w:iCs/>
              </w:rPr>
              <w:t>Указать Технические и Функциональные характеристики</w:t>
            </w:r>
          </w:p>
        </w:tc>
      </w:tr>
      <w:tr w:rsidR="008F6150" w:rsidRPr="00D07D1F" w14:paraId="730AAFF9" w14:textId="77777777" w:rsidTr="00525D92">
        <w:trPr>
          <w:jc w:val="center"/>
        </w:trPr>
        <w:tc>
          <w:tcPr>
            <w:tcW w:w="240" w:type="pct"/>
            <w:vAlign w:val="center"/>
            <w:hideMark/>
          </w:tcPr>
          <w:p w14:paraId="1EC49FDD" w14:textId="77777777" w:rsidR="008F6150" w:rsidRPr="00525D92" w:rsidRDefault="008F6150" w:rsidP="008F6150">
            <w:pPr>
              <w:tabs>
                <w:tab w:val="left" w:pos="720"/>
                <w:tab w:val="left" w:pos="900"/>
                <w:tab w:val="left" w:pos="1080"/>
                <w:tab w:val="num" w:pos="4254"/>
              </w:tabs>
              <w:jc w:val="both"/>
            </w:pPr>
            <w:r w:rsidRPr="00525D92">
              <w:t>3</w:t>
            </w:r>
          </w:p>
        </w:tc>
        <w:tc>
          <w:tcPr>
            <w:tcW w:w="1527" w:type="pct"/>
            <w:vAlign w:val="center"/>
          </w:tcPr>
          <w:p w14:paraId="7835A325" w14:textId="45EED874" w:rsidR="008F6150" w:rsidRPr="00525D92" w:rsidRDefault="008F6150" w:rsidP="008F6150">
            <w:pPr>
              <w:tabs>
                <w:tab w:val="left" w:pos="720"/>
                <w:tab w:val="left" w:pos="900"/>
                <w:tab w:val="left" w:pos="1080"/>
                <w:tab w:val="num" w:pos="4254"/>
              </w:tabs>
            </w:pPr>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3CC0B5AF" w14:textId="4D271347" w:rsidR="008F6150" w:rsidRPr="00525D92" w:rsidRDefault="008F6150" w:rsidP="008F6150">
            <w:pPr>
              <w:tabs>
                <w:tab w:val="left" w:pos="720"/>
                <w:tab w:val="left" w:pos="900"/>
                <w:tab w:val="left" w:pos="1080"/>
                <w:tab w:val="num" w:pos="4254"/>
              </w:tabs>
            </w:pPr>
            <w:r w:rsidRPr="00F2366E">
              <w:rPr>
                <w:i/>
              </w:rPr>
              <w:t>Указать страну происхождения Товара</w:t>
            </w:r>
          </w:p>
        </w:tc>
        <w:tc>
          <w:tcPr>
            <w:tcW w:w="1905" w:type="pct"/>
          </w:tcPr>
          <w:p w14:paraId="4806BC23" w14:textId="542ED0CF" w:rsidR="008F6150" w:rsidRPr="00525D92" w:rsidRDefault="008F6150" w:rsidP="008F6150">
            <w:pPr>
              <w:tabs>
                <w:tab w:val="left" w:pos="720"/>
                <w:tab w:val="left" w:pos="900"/>
                <w:tab w:val="left" w:pos="1080"/>
                <w:tab w:val="num" w:pos="4254"/>
              </w:tabs>
            </w:pPr>
            <w:r w:rsidRPr="00F2366E">
              <w:rPr>
                <w:bCs/>
                <w:i/>
                <w:iCs/>
              </w:rPr>
              <w:t>Указать Технические и Функциональные характеристики</w:t>
            </w:r>
          </w:p>
        </w:tc>
      </w:tr>
      <w:tr w:rsidR="008F6150" w:rsidRPr="00D07D1F" w14:paraId="7A0E5C77" w14:textId="77777777" w:rsidTr="00525D92">
        <w:trPr>
          <w:jc w:val="center"/>
        </w:trPr>
        <w:tc>
          <w:tcPr>
            <w:tcW w:w="240" w:type="pct"/>
            <w:vAlign w:val="center"/>
          </w:tcPr>
          <w:p w14:paraId="7C0DCBAE" w14:textId="77777777" w:rsidR="008F6150" w:rsidRPr="00525D92" w:rsidRDefault="008F6150" w:rsidP="008F6150">
            <w:pPr>
              <w:tabs>
                <w:tab w:val="left" w:pos="720"/>
                <w:tab w:val="left" w:pos="900"/>
                <w:tab w:val="left" w:pos="1080"/>
                <w:tab w:val="num" w:pos="4254"/>
              </w:tabs>
              <w:jc w:val="both"/>
              <w:rPr>
                <w:lang w:val="en-US"/>
              </w:rPr>
            </w:pPr>
            <w:r w:rsidRPr="00525D92">
              <w:rPr>
                <w:lang w:val="en-US"/>
              </w:rPr>
              <w:t>4</w:t>
            </w:r>
          </w:p>
        </w:tc>
        <w:tc>
          <w:tcPr>
            <w:tcW w:w="1527" w:type="pct"/>
            <w:vAlign w:val="center"/>
          </w:tcPr>
          <w:p w14:paraId="384BC587" w14:textId="76F2C30A" w:rsidR="008F6150" w:rsidRPr="00525D92" w:rsidRDefault="008F6150" w:rsidP="008F6150">
            <w:pPr>
              <w:tabs>
                <w:tab w:val="left" w:pos="720"/>
                <w:tab w:val="left" w:pos="900"/>
                <w:tab w:val="left" w:pos="1080"/>
                <w:tab w:val="num" w:pos="4254"/>
              </w:tabs>
            </w:pPr>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4DE59480" w14:textId="5A53920B" w:rsidR="008F6150" w:rsidRPr="00525D92" w:rsidRDefault="008F6150" w:rsidP="008F6150">
            <w:pPr>
              <w:tabs>
                <w:tab w:val="left" w:pos="720"/>
                <w:tab w:val="left" w:pos="900"/>
                <w:tab w:val="left" w:pos="1080"/>
                <w:tab w:val="num" w:pos="4254"/>
              </w:tabs>
            </w:pPr>
            <w:r w:rsidRPr="00F2366E">
              <w:rPr>
                <w:i/>
              </w:rPr>
              <w:t>Указать страну происхождения Товара</w:t>
            </w:r>
          </w:p>
        </w:tc>
        <w:tc>
          <w:tcPr>
            <w:tcW w:w="1905" w:type="pct"/>
          </w:tcPr>
          <w:p w14:paraId="7B7EBEC6" w14:textId="35241C06" w:rsidR="008F6150" w:rsidRPr="00525D92" w:rsidRDefault="008F6150" w:rsidP="008F6150">
            <w:pPr>
              <w:tabs>
                <w:tab w:val="left" w:pos="720"/>
                <w:tab w:val="left" w:pos="900"/>
                <w:tab w:val="left" w:pos="1080"/>
                <w:tab w:val="num" w:pos="4254"/>
              </w:tabs>
            </w:pPr>
            <w:r w:rsidRPr="00F2366E">
              <w:rPr>
                <w:bCs/>
                <w:i/>
                <w:iCs/>
              </w:rPr>
              <w:t>Указать Технические и Функциональные характеристики</w:t>
            </w:r>
          </w:p>
        </w:tc>
      </w:tr>
      <w:tr w:rsidR="008F6150" w:rsidRPr="00D07D1F" w14:paraId="36067E3B" w14:textId="77777777" w:rsidTr="00525D92">
        <w:trPr>
          <w:jc w:val="center"/>
        </w:trPr>
        <w:tc>
          <w:tcPr>
            <w:tcW w:w="240" w:type="pct"/>
            <w:vAlign w:val="center"/>
          </w:tcPr>
          <w:p w14:paraId="7F5E080C" w14:textId="6ECED56E" w:rsidR="008F6150" w:rsidRPr="00525D92" w:rsidRDefault="008F6150" w:rsidP="008F6150">
            <w:pPr>
              <w:tabs>
                <w:tab w:val="left" w:pos="720"/>
                <w:tab w:val="left" w:pos="900"/>
                <w:tab w:val="left" w:pos="1080"/>
                <w:tab w:val="num" w:pos="4254"/>
              </w:tabs>
              <w:jc w:val="both"/>
            </w:pPr>
            <w:r w:rsidRPr="00525D92">
              <w:t>5</w:t>
            </w:r>
          </w:p>
        </w:tc>
        <w:tc>
          <w:tcPr>
            <w:tcW w:w="1527" w:type="pct"/>
            <w:vAlign w:val="center"/>
          </w:tcPr>
          <w:p w14:paraId="5567B709" w14:textId="5A313BDC" w:rsidR="008F6150" w:rsidRPr="00525D92" w:rsidRDefault="008F6150" w:rsidP="008F6150">
            <w:pPr>
              <w:tabs>
                <w:tab w:val="left" w:pos="720"/>
                <w:tab w:val="left" w:pos="900"/>
                <w:tab w:val="left" w:pos="1080"/>
                <w:tab w:val="num" w:pos="4254"/>
              </w:tabs>
            </w:pPr>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06E5A5B8" w14:textId="43154222" w:rsidR="008F6150" w:rsidRPr="00525D92" w:rsidRDefault="008F6150" w:rsidP="008F6150">
            <w:pPr>
              <w:tabs>
                <w:tab w:val="left" w:pos="720"/>
                <w:tab w:val="left" w:pos="900"/>
                <w:tab w:val="left" w:pos="1080"/>
                <w:tab w:val="num" w:pos="4254"/>
              </w:tabs>
            </w:pPr>
            <w:r w:rsidRPr="00F2366E">
              <w:rPr>
                <w:i/>
              </w:rPr>
              <w:t>Указать страну происхождения Товара</w:t>
            </w:r>
          </w:p>
        </w:tc>
        <w:tc>
          <w:tcPr>
            <w:tcW w:w="1905" w:type="pct"/>
          </w:tcPr>
          <w:p w14:paraId="33134854" w14:textId="5483F80A" w:rsidR="008F6150" w:rsidRPr="00525D92" w:rsidRDefault="008F6150" w:rsidP="008F6150">
            <w:pPr>
              <w:tabs>
                <w:tab w:val="left" w:pos="720"/>
                <w:tab w:val="left" w:pos="900"/>
                <w:tab w:val="left" w:pos="1080"/>
                <w:tab w:val="num" w:pos="4254"/>
              </w:tabs>
            </w:pPr>
            <w:r w:rsidRPr="00F2366E">
              <w:rPr>
                <w:bCs/>
                <w:i/>
                <w:iCs/>
              </w:rPr>
              <w:t>Указать Технические и Функциональные характеристики</w:t>
            </w:r>
          </w:p>
        </w:tc>
      </w:tr>
      <w:tr w:rsidR="008F6150" w:rsidRPr="00D07D1F" w14:paraId="319E19B7" w14:textId="77777777" w:rsidTr="00525D92">
        <w:trPr>
          <w:jc w:val="center"/>
        </w:trPr>
        <w:tc>
          <w:tcPr>
            <w:tcW w:w="240" w:type="pct"/>
            <w:vAlign w:val="center"/>
          </w:tcPr>
          <w:p w14:paraId="348627C1" w14:textId="3EFB52D4" w:rsidR="008F6150" w:rsidRPr="00525D92" w:rsidRDefault="008F6150" w:rsidP="008F6150">
            <w:pPr>
              <w:tabs>
                <w:tab w:val="left" w:pos="720"/>
                <w:tab w:val="left" w:pos="900"/>
                <w:tab w:val="left" w:pos="1080"/>
                <w:tab w:val="num" w:pos="4254"/>
              </w:tabs>
              <w:jc w:val="both"/>
            </w:pPr>
            <w:r w:rsidRPr="00525D92">
              <w:t>6</w:t>
            </w:r>
          </w:p>
        </w:tc>
        <w:tc>
          <w:tcPr>
            <w:tcW w:w="1527" w:type="pct"/>
            <w:vAlign w:val="center"/>
          </w:tcPr>
          <w:p w14:paraId="19AFF381" w14:textId="2DD2500C" w:rsidR="008F6150" w:rsidRPr="00525D92" w:rsidRDefault="008F6150" w:rsidP="008F6150">
            <w:pPr>
              <w:tabs>
                <w:tab w:val="left" w:pos="720"/>
                <w:tab w:val="left" w:pos="900"/>
                <w:tab w:val="left" w:pos="1080"/>
                <w:tab w:val="num" w:pos="4254"/>
              </w:tabs>
            </w:pPr>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0E1D4DEB" w14:textId="2385628C" w:rsidR="008F6150" w:rsidRPr="00525D92" w:rsidRDefault="008F6150" w:rsidP="008F6150">
            <w:pPr>
              <w:tabs>
                <w:tab w:val="left" w:pos="720"/>
                <w:tab w:val="left" w:pos="900"/>
                <w:tab w:val="left" w:pos="1080"/>
                <w:tab w:val="num" w:pos="4254"/>
              </w:tabs>
            </w:pPr>
            <w:r w:rsidRPr="00F2366E">
              <w:rPr>
                <w:i/>
              </w:rPr>
              <w:t>Указать страну происхождения Товара</w:t>
            </w:r>
          </w:p>
        </w:tc>
        <w:tc>
          <w:tcPr>
            <w:tcW w:w="1905" w:type="pct"/>
          </w:tcPr>
          <w:p w14:paraId="1542F0BD" w14:textId="3B6813AD" w:rsidR="008F6150" w:rsidRPr="00525D92" w:rsidRDefault="008F6150" w:rsidP="008F6150">
            <w:pPr>
              <w:tabs>
                <w:tab w:val="left" w:pos="720"/>
                <w:tab w:val="left" w:pos="900"/>
                <w:tab w:val="left" w:pos="1080"/>
                <w:tab w:val="num" w:pos="4254"/>
              </w:tabs>
            </w:pPr>
            <w:r w:rsidRPr="00F2366E">
              <w:rPr>
                <w:bCs/>
                <w:i/>
                <w:iCs/>
              </w:rPr>
              <w:t>Указать Технические и Функциональные характеристики</w:t>
            </w:r>
          </w:p>
        </w:tc>
      </w:tr>
      <w:tr w:rsidR="008F6150" w:rsidRPr="00D07D1F" w14:paraId="1EB7D200" w14:textId="77777777" w:rsidTr="00525D92">
        <w:trPr>
          <w:jc w:val="center"/>
        </w:trPr>
        <w:tc>
          <w:tcPr>
            <w:tcW w:w="240" w:type="pct"/>
            <w:vAlign w:val="center"/>
          </w:tcPr>
          <w:p w14:paraId="10B707F0" w14:textId="4AA56FBF" w:rsidR="008F6150" w:rsidRPr="00525D92" w:rsidRDefault="008F6150" w:rsidP="008F6150">
            <w:pPr>
              <w:tabs>
                <w:tab w:val="left" w:pos="720"/>
                <w:tab w:val="left" w:pos="900"/>
                <w:tab w:val="left" w:pos="1080"/>
                <w:tab w:val="num" w:pos="4254"/>
              </w:tabs>
              <w:jc w:val="both"/>
            </w:pPr>
            <w:r w:rsidRPr="00525D92">
              <w:t>7</w:t>
            </w:r>
          </w:p>
        </w:tc>
        <w:tc>
          <w:tcPr>
            <w:tcW w:w="1527" w:type="pct"/>
            <w:vAlign w:val="center"/>
          </w:tcPr>
          <w:p w14:paraId="58B84865" w14:textId="7855B020" w:rsidR="008F6150" w:rsidRPr="00525D92" w:rsidRDefault="008F6150" w:rsidP="008F6150">
            <w:pPr>
              <w:tabs>
                <w:tab w:val="left" w:pos="720"/>
                <w:tab w:val="left" w:pos="900"/>
                <w:tab w:val="left" w:pos="1080"/>
                <w:tab w:val="num" w:pos="4254"/>
              </w:tabs>
            </w:pPr>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30BE2C19" w14:textId="03D3BBE9" w:rsidR="008F6150" w:rsidRPr="00525D92" w:rsidRDefault="008F6150" w:rsidP="008F6150">
            <w:pPr>
              <w:tabs>
                <w:tab w:val="left" w:pos="720"/>
                <w:tab w:val="left" w:pos="900"/>
                <w:tab w:val="left" w:pos="1080"/>
                <w:tab w:val="num" w:pos="4254"/>
              </w:tabs>
            </w:pPr>
            <w:r w:rsidRPr="00F2366E">
              <w:rPr>
                <w:i/>
              </w:rPr>
              <w:t>Указать страну происхождения Товара</w:t>
            </w:r>
          </w:p>
        </w:tc>
        <w:tc>
          <w:tcPr>
            <w:tcW w:w="1905" w:type="pct"/>
          </w:tcPr>
          <w:p w14:paraId="0AAE9A05" w14:textId="7B4F63B1" w:rsidR="008F6150" w:rsidRPr="00525D92" w:rsidRDefault="008F6150" w:rsidP="008F6150">
            <w:pPr>
              <w:tabs>
                <w:tab w:val="left" w:pos="720"/>
                <w:tab w:val="left" w:pos="900"/>
                <w:tab w:val="left" w:pos="1080"/>
                <w:tab w:val="num" w:pos="4254"/>
              </w:tabs>
            </w:pPr>
            <w:r w:rsidRPr="00F2366E">
              <w:rPr>
                <w:bCs/>
                <w:i/>
                <w:iCs/>
              </w:rPr>
              <w:t>Указать Технические и Функциональные характеристики</w:t>
            </w:r>
          </w:p>
        </w:tc>
      </w:tr>
      <w:tr w:rsidR="008F6150" w:rsidRPr="00D07D1F" w14:paraId="5DCBFB28" w14:textId="77777777" w:rsidTr="00525D92">
        <w:trPr>
          <w:jc w:val="center"/>
        </w:trPr>
        <w:tc>
          <w:tcPr>
            <w:tcW w:w="240" w:type="pct"/>
            <w:vAlign w:val="center"/>
          </w:tcPr>
          <w:p w14:paraId="0721584D" w14:textId="65413288" w:rsidR="008F6150" w:rsidRPr="00525D92" w:rsidRDefault="008F6150" w:rsidP="008F6150">
            <w:pPr>
              <w:tabs>
                <w:tab w:val="left" w:pos="720"/>
                <w:tab w:val="left" w:pos="900"/>
                <w:tab w:val="left" w:pos="1080"/>
                <w:tab w:val="num" w:pos="4254"/>
              </w:tabs>
              <w:jc w:val="both"/>
            </w:pPr>
            <w:r w:rsidRPr="00525D92">
              <w:lastRenderedPageBreak/>
              <w:t>8</w:t>
            </w:r>
          </w:p>
        </w:tc>
        <w:tc>
          <w:tcPr>
            <w:tcW w:w="1527" w:type="pct"/>
            <w:vAlign w:val="center"/>
          </w:tcPr>
          <w:p w14:paraId="25453586" w14:textId="0A52BEAE" w:rsidR="008F6150" w:rsidRPr="00525D92" w:rsidRDefault="008F6150" w:rsidP="008F6150">
            <w:pPr>
              <w:tabs>
                <w:tab w:val="left" w:pos="720"/>
                <w:tab w:val="left" w:pos="900"/>
                <w:tab w:val="left" w:pos="1080"/>
                <w:tab w:val="num" w:pos="4254"/>
              </w:tabs>
            </w:pPr>
            <w:r w:rsidRPr="00F2366E">
              <w:rPr>
                <w:i/>
                <w:iCs/>
              </w:rPr>
              <w:t>Указать наименование товара с указанием марки, модели (при наличии), наименование производителя</w:t>
            </w:r>
          </w:p>
        </w:tc>
        <w:tc>
          <w:tcPr>
            <w:tcW w:w="1328" w:type="pct"/>
            <w:vAlign w:val="center"/>
          </w:tcPr>
          <w:p w14:paraId="6B232E51" w14:textId="25020ED6" w:rsidR="008F6150" w:rsidRPr="00525D92" w:rsidRDefault="008F6150" w:rsidP="008F6150">
            <w:pPr>
              <w:tabs>
                <w:tab w:val="left" w:pos="720"/>
                <w:tab w:val="left" w:pos="900"/>
                <w:tab w:val="left" w:pos="1080"/>
                <w:tab w:val="num" w:pos="4254"/>
              </w:tabs>
            </w:pPr>
            <w:r w:rsidRPr="00F2366E">
              <w:rPr>
                <w:i/>
              </w:rPr>
              <w:t>Указать страну происхождения Товара</w:t>
            </w:r>
          </w:p>
        </w:tc>
        <w:tc>
          <w:tcPr>
            <w:tcW w:w="1905" w:type="pct"/>
          </w:tcPr>
          <w:p w14:paraId="3FB4D50F" w14:textId="5082422F" w:rsidR="008F6150" w:rsidRPr="00525D92" w:rsidRDefault="008F6150" w:rsidP="008F6150">
            <w:pPr>
              <w:tabs>
                <w:tab w:val="left" w:pos="720"/>
                <w:tab w:val="left" w:pos="900"/>
                <w:tab w:val="left" w:pos="1080"/>
                <w:tab w:val="num" w:pos="4254"/>
              </w:tabs>
            </w:pPr>
            <w:r w:rsidRPr="00F2366E">
              <w:rPr>
                <w:bCs/>
                <w:i/>
                <w:iCs/>
              </w:rPr>
              <w:t>Указать Технические и Функциональные характеристики</w:t>
            </w:r>
          </w:p>
        </w:tc>
      </w:tr>
    </w:tbl>
    <w:p w14:paraId="4B443967" w14:textId="61D97F2C" w:rsidR="001F1509" w:rsidRPr="00E43728" w:rsidRDefault="00F745A0" w:rsidP="00C07F53">
      <w:pPr>
        <w:ind w:firstLine="720"/>
      </w:pPr>
      <w:r w:rsidRPr="00E43728">
        <w:tab/>
      </w:r>
    </w:p>
    <w:p w14:paraId="218D063F" w14:textId="14AD0CFE" w:rsidR="001A52FC" w:rsidRDefault="001A52FC" w:rsidP="001A52FC">
      <w:pPr>
        <w:jc w:val="both"/>
        <w:rPr>
          <w:sz w:val="20"/>
          <w:szCs w:val="20"/>
        </w:rPr>
      </w:pPr>
      <w:r>
        <w:rPr>
          <w:sz w:val="28"/>
          <w:szCs w:val="28"/>
        </w:rPr>
        <w:t xml:space="preserve">Представитель, имеющий полномочия подписать </w:t>
      </w:r>
      <w:r w:rsidR="008F6150">
        <w:rPr>
          <w:sz w:val="28"/>
          <w:szCs w:val="28"/>
        </w:rPr>
        <w:t xml:space="preserve">приложение №1 к техническому предложению </w:t>
      </w:r>
      <w:r>
        <w:rPr>
          <w:sz w:val="28"/>
          <w:szCs w:val="28"/>
        </w:rPr>
        <w:t xml:space="preserve">на участие от имени __________________________________________________________________ </w:t>
      </w:r>
      <w:r>
        <w:rPr>
          <w:sz w:val="20"/>
          <w:szCs w:val="20"/>
        </w:rPr>
        <w:t>(полное наименование участника)</w:t>
      </w:r>
    </w:p>
    <w:p w14:paraId="3A356B77" w14:textId="77777777" w:rsidR="001A52FC" w:rsidRDefault="001A52FC" w:rsidP="001A52FC">
      <w:pPr>
        <w:jc w:val="both"/>
        <w:rPr>
          <w:sz w:val="28"/>
          <w:szCs w:val="28"/>
        </w:rPr>
      </w:pPr>
      <w:r>
        <w:rPr>
          <w:sz w:val="28"/>
          <w:szCs w:val="28"/>
        </w:rPr>
        <w:t>___________________________________________</w:t>
      </w:r>
    </w:p>
    <w:p w14:paraId="2E688022" w14:textId="77777777" w:rsidR="001A52FC" w:rsidRDefault="001A52FC" w:rsidP="001A52FC">
      <w:pPr>
        <w:jc w:val="center"/>
        <w:rPr>
          <w:sz w:val="20"/>
          <w:szCs w:val="20"/>
        </w:rPr>
      </w:pPr>
      <w:r>
        <w:rPr>
          <w:sz w:val="20"/>
          <w:szCs w:val="20"/>
        </w:rPr>
        <w:t>Печать (при наличии)</w:t>
      </w:r>
      <w:r>
        <w:rPr>
          <w:sz w:val="20"/>
          <w:szCs w:val="20"/>
        </w:rPr>
        <w:tab/>
      </w:r>
    </w:p>
    <w:p w14:paraId="7A087243" w14:textId="77777777" w:rsidR="001A52FC" w:rsidRDefault="001A52FC" w:rsidP="001A52FC">
      <w:pPr>
        <w:tabs>
          <w:tab w:val="left" w:pos="1859"/>
        </w:tabs>
        <w:rPr>
          <w:sz w:val="28"/>
          <w:szCs w:val="22"/>
        </w:rPr>
      </w:pPr>
      <w:r>
        <w:rPr>
          <w:sz w:val="20"/>
          <w:szCs w:val="20"/>
        </w:rPr>
        <w:t xml:space="preserve">                                                                       (должность, подпись, ФИО)</w:t>
      </w:r>
    </w:p>
    <w:p w14:paraId="5CF59273" w14:textId="2B18220B" w:rsidR="002E3B01" w:rsidRDefault="002E3B01" w:rsidP="00525D92">
      <w:pPr>
        <w:spacing w:after="160" w:line="360" w:lineRule="exact"/>
        <w:rPr>
          <w:rFonts w:eastAsia="MS Mincho"/>
          <w:sz w:val="28"/>
          <w:szCs w:val="28"/>
        </w:rPr>
      </w:pPr>
    </w:p>
    <w:p w14:paraId="57DED856" w14:textId="68260AEC" w:rsidR="00525D92" w:rsidRDefault="00525D92" w:rsidP="00525D92">
      <w:pPr>
        <w:spacing w:after="160" w:line="360" w:lineRule="exact"/>
        <w:rPr>
          <w:rFonts w:eastAsia="MS Mincho"/>
          <w:sz w:val="28"/>
          <w:szCs w:val="28"/>
        </w:rPr>
      </w:pPr>
    </w:p>
    <w:p w14:paraId="167DFD64" w14:textId="6759F002" w:rsidR="00525D92" w:rsidRDefault="00525D92" w:rsidP="00525D92">
      <w:pPr>
        <w:spacing w:after="160" w:line="360" w:lineRule="exact"/>
        <w:rPr>
          <w:rFonts w:eastAsia="MS Mincho"/>
          <w:sz w:val="28"/>
          <w:szCs w:val="28"/>
        </w:rPr>
      </w:pPr>
    </w:p>
    <w:p w14:paraId="0059584B" w14:textId="2BB86101" w:rsidR="00525D92" w:rsidRDefault="00525D92" w:rsidP="00525D92">
      <w:pPr>
        <w:spacing w:after="160" w:line="360" w:lineRule="exact"/>
        <w:rPr>
          <w:rFonts w:eastAsia="MS Mincho"/>
          <w:sz w:val="28"/>
          <w:szCs w:val="28"/>
        </w:rPr>
      </w:pPr>
    </w:p>
    <w:p w14:paraId="5B6E2E11" w14:textId="1815BF09" w:rsidR="00525D92" w:rsidRDefault="00525D92" w:rsidP="00525D92">
      <w:pPr>
        <w:spacing w:after="160" w:line="360" w:lineRule="exact"/>
        <w:rPr>
          <w:rFonts w:eastAsia="MS Mincho"/>
          <w:sz w:val="28"/>
          <w:szCs w:val="28"/>
        </w:rPr>
      </w:pPr>
    </w:p>
    <w:p w14:paraId="154E85ED" w14:textId="42113EC4" w:rsidR="00525D92" w:rsidRDefault="00525D92" w:rsidP="00525D92">
      <w:pPr>
        <w:spacing w:after="160" w:line="360" w:lineRule="exact"/>
        <w:rPr>
          <w:rFonts w:eastAsia="MS Mincho"/>
          <w:sz w:val="28"/>
          <w:szCs w:val="28"/>
        </w:rPr>
      </w:pPr>
    </w:p>
    <w:p w14:paraId="2AA1BC59" w14:textId="1B0B21E6" w:rsidR="00525D92" w:rsidRDefault="00525D92" w:rsidP="00525D92">
      <w:pPr>
        <w:spacing w:after="160" w:line="360" w:lineRule="exact"/>
        <w:rPr>
          <w:rFonts w:eastAsia="MS Mincho"/>
          <w:sz w:val="28"/>
          <w:szCs w:val="28"/>
        </w:rPr>
      </w:pPr>
    </w:p>
    <w:p w14:paraId="1520226A" w14:textId="1D9DFCF2" w:rsidR="00525D92" w:rsidRDefault="00525D92" w:rsidP="00525D92">
      <w:pPr>
        <w:spacing w:after="160" w:line="360" w:lineRule="exact"/>
        <w:rPr>
          <w:rFonts w:eastAsia="MS Mincho"/>
          <w:sz w:val="28"/>
          <w:szCs w:val="28"/>
        </w:rPr>
      </w:pPr>
    </w:p>
    <w:p w14:paraId="50FD88B6" w14:textId="29727BD2" w:rsidR="00525D92" w:rsidRDefault="00525D92" w:rsidP="00525D92">
      <w:pPr>
        <w:spacing w:after="160" w:line="360" w:lineRule="exact"/>
        <w:rPr>
          <w:rFonts w:eastAsia="MS Mincho"/>
          <w:sz w:val="28"/>
          <w:szCs w:val="28"/>
        </w:rPr>
      </w:pPr>
    </w:p>
    <w:p w14:paraId="2804E8A1" w14:textId="353D20C1" w:rsidR="00525D92" w:rsidRDefault="00525D92" w:rsidP="00525D92">
      <w:pPr>
        <w:spacing w:after="160" w:line="360" w:lineRule="exact"/>
        <w:rPr>
          <w:rFonts w:eastAsia="MS Mincho"/>
          <w:sz w:val="28"/>
          <w:szCs w:val="28"/>
        </w:rPr>
      </w:pPr>
    </w:p>
    <w:p w14:paraId="051E5B04" w14:textId="38D6BB26" w:rsidR="00525D92" w:rsidRDefault="00525D92" w:rsidP="00525D92">
      <w:pPr>
        <w:spacing w:after="160" w:line="360" w:lineRule="exact"/>
        <w:rPr>
          <w:rFonts w:eastAsia="MS Mincho"/>
          <w:sz w:val="28"/>
          <w:szCs w:val="28"/>
        </w:rPr>
      </w:pPr>
    </w:p>
    <w:p w14:paraId="20D6855C" w14:textId="77777777" w:rsidR="00525D92" w:rsidRPr="00E43728" w:rsidRDefault="00525D92" w:rsidP="00525D92">
      <w:pPr>
        <w:spacing w:after="160" w:line="360" w:lineRule="exact"/>
        <w:rPr>
          <w:rFonts w:eastAsia="MS Mincho"/>
          <w:sz w:val="28"/>
          <w:szCs w:val="28"/>
        </w:rPr>
      </w:pPr>
    </w:p>
    <w:p w14:paraId="03EE7016" w14:textId="77777777" w:rsidR="002E3B01" w:rsidRPr="00E43728" w:rsidRDefault="002E3B01" w:rsidP="00291DDF">
      <w:pPr>
        <w:pStyle w:val="2"/>
        <w:spacing w:before="0" w:after="0"/>
        <w:jc w:val="both"/>
        <w:rPr>
          <w:rFonts w:ascii="Times New Roman" w:hAnsi="Times New Roman"/>
          <w:i w:val="0"/>
        </w:rPr>
      </w:pPr>
      <w:r w:rsidRPr="00E43728">
        <w:rPr>
          <w:rFonts w:ascii="Times New Roman" w:hAnsi="Times New Roman"/>
          <w:i w:val="0"/>
        </w:rPr>
        <w:lastRenderedPageBreak/>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88"/>
        <w:gridCol w:w="9811"/>
      </w:tblGrid>
      <w:tr w:rsidR="002E3B01" w:rsidRPr="00E43728" w14:paraId="3DA53A04" w14:textId="77777777" w:rsidTr="002E3B01">
        <w:tc>
          <w:tcPr>
            <w:tcW w:w="817" w:type="dxa"/>
            <w:vAlign w:val="center"/>
          </w:tcPr>
          <w:p w14:paraId="6D4EA9EC" w14:textId="77777777" w:rsidR="002E3B01" w:rsidRPr="00E43728" w:rsidRDefault="002E3B01" w:rsidP="002E3B01">
            <w:pPr>
              <w:jc w:val="center"/>
              <w:rPr>
                <w:sz w:val="28"/>
                <w:szCs w:val="28"/>
              </w:rPr>
            </w:pPr>
            <w:r w:rsidRPr="00E43728">
              <w:rPr>
                <w:sz w:val="28"/>
                <w:szCs w:val="28"/>
              </w:rPr>
              <w:t>№п/п</w:t>
            </w:r>
          </w:p>
        </w:tc>
        <w:tc>
          <w:tcPr>
            <w:tcW w:w="3969" w:type="dxa"/>
            <w:vAlign w:val="center"/>
          </w:tcPr>
          <w:p w14:paraId="7DD9A9D5" w14:textId="77777777" w:rsidR="002E3B01" w:rsidRPr="00E43728" w:rsidRDefault="002E3B01" w:rsidP="002E3B01">
            <w:pPr>
              <w:ind w:left="708"/>
              <w:jc w:val="center"/>
              <w:rPr>
                <w:sz w:val="28"/>
                <w:szCs w:val="28"/>
              </w:rPr>
            </w:pPr>
            <w:r w:rsidRPr="00E43728">
              <w:rPr>
                <w:sz w:val="28"/>
                <w:szCs w:val="28"/>
              </w:rPr>
              <w:t>Параметры закупки</w:t>
            </w:r>
          </w:p>
        </w:tc>
        <w:tc>
          <w:tcPr>
            <w:tcW w:w="10142" w:type="dxa"/>
            <w:vAlign w:val="center"/>
          </w:tcPr>
          <w:p w14:paraId="22554E30" w14:textId="77777777" w:rsidR="002E3B01" w:rsidRPr="00E43728" w:rsidRDefault="002E3B01" w:rsidP="002E3B01">
            <w:pPr>
              <w:ind w:left="708"/>
              <w:jc w:val="center"/>
              <w:rPr>
                <w:sz w:val="28"/>
                <w:szCs w:val="28"/>
              </w:rPr>
            </w:pPr>
            <w:r w:rsidRPr="00E43728">
              <w:rPr>
                <w:sz w:val="28"/>
                <w:szCs w:val="28"/>
              </w:rPr>
              <w:t>Сведения о закупке</w:t>
            </w:r>
          </w:p>
        </w:tc>
      </w:tr>
      <w:tr w:rsidR="002E3B01" w:rsidRPr="00E43728" w14:paraId="14BFDB52" w14:textId="77777777" w:rsidTr="004D3863">
        <w:tc>
          <w:tcPr>
            <w:tcW w:w="817" w:type="dxa"/>
          </w:tcPr>
          <w:p w14:paraId="06AF763C" w14:textId="77777777" w:rsidR="002E3B01" w:rsidRPr="00E43728" w:rsidRDefault="002E3B01" w:rsidP="00701115">
            <w:pPr>
              <w:jc w:val="center"/>
              <w:rPr>
                <w:sz w:val="28"/>
                <w:szCs w:val="28"/>
              </w:rPr>
            </w:pPr>
            <w:r w:rsidRPr="00E43728">
              <w:rPr>
                <w:sz w:val="28"/>
                <w:szCs w:val="28"/>
              </w:rPr>
              <w:t>2.1</w:t>
            </w:r>
          </w:p>
        </w:tc>
        <w:tc>
          <w:tcPr>
            <w:tcW w:w="3969" w:type="dxa"/>
          </w:tcPr>
          <w:p w14:paraId="145799EA" w14:textId="77777777" w:rsidR="002E3B01" w:rsidRPr="00E43728" w:rsidRDefault="002E3B01" w:rsidP="004D3863">
            <w:pPr>
              <w:rPr>
                <w:sz w:val="28"/>
                <w:szCs w:val="28"/>
              </w:rPr>
            </w:pPr>
            <w:r w:rsidRPr="00E43728">
              <w:rPr>
                <w:sz w:val="28"/>
                <w:szCs w:val="28"/>
              </w:rPr>
              <w:t>Сведения о заказчике</w:t>
            </w:r>
          </w:p>
        </w:tc>
        <w:tc>
          <w:tcPr>
            <w:tcW w:w="10142" w:type="dxa"/>
          </w:tcPr>
          <w:p w14:paraId="7FB86FBC" w14:textId="77777777" w:rsidR="002E3B01" w:rsidRPr="00E43728" w:rsidRDefault="002E3B01" w:rsidP="004D3863">
            <w:pPr>
              <w:jc w:val="both"/>
              <w:rPr>
                <w:bCs/>
                <w:sz w:val="28"/>
                <w:szCs w:val="28"/>
              </w:rPr>
            </w:pPr>
            <w:r w:rsidRPr="00E43728">
              <w:rPr>
                <w:bCs/>
                <w:sz w:val="28"/>
                <w:szCs w:val="28"/>
              </w:rPr>
              <w:t>Акционерное общество «Объединенная транспортно-логистическая компания – Евразийский железнодорожный альянс» (АО «ОТЛК ЕРА»).</w:t>
            </w:r>
          </w:p>
          <w:p w14:paraId="61A3754F" w14:textId="77777777" w:rsidR="002E3B01" w:rsidRPr="00E43728" w:rsidRDefault="002E3B01" w:rsidP="004D3863">
            <w:pPr>
              <w:jc w:val="both"/>
              <w:rPr>
                <w:bCs/>
                <w:sz w:val="28"/>
                <w:szCs w:val="28"/>
              </w:rPr>
            </w:pPr>
            <w:r w:rsidRPr="00E43728">
              <w:rPr>
                <w:bCs/>
                <w:sz w:val="28"/>
                <w:szCs w:val="28"/>
              </w:rPr>
              <w:t>Место нахождения заказчика: Россия, 107078, Москва, ул. Садовая-Черногрязская, дом 8, стр. 7.</w:t>
            </w:r>
          </w:p>
          <w:p w14:paraId="56D834D6" w14:textId="77777777" w:rsidR="002E3B01" w:rsidRPr="00E43728" w:rsidRDefault="002E3B01" w:rsidP="004D3863">
            <w:pPr>
              <w:jc w:val="both"/>
              <w:rPr>
                <w:bCs/>
                <w:sz w:val="28"/>
                <w:szCs w:val="28"/>
              </w:rPr>
            </w:pPr>
            <w:r w:rsidRPr="00E43728">
              <w:rPr>
                <w:bCs/>
                <w:sz w:val="28"/>
                <w:szCs w:val="28"/>
              </w:rPr>
              <w:t>Почтовый адрес: Россия, 107078, Москва, ул. Садовая-Черногрязская, дом 8, стр. 7.</w:t>
            </w:r>
          </w:p>
          <w:p w14:paraId="3F6FC71D" w14:textId="77777777" w:rsidR="002E3B01" w:rsidRPr="00E43728" w:rsidRDefault="002E3B01" w:rsidP="004D3863">
            <w:pPr>
              <w:jc w:val="both"/>
              <w:rPr>
                <w:bCs/>
                <w:sz w:val="28"/>
                <w:szCs w:val="28"/>
              </w:rPr>
            </w:pPr>
            <w:r w:rsidRPr="00E43728">
              <w:rPr>
                <w:bCs/>
                <w:sz w:val="28"/>
                <w:szCs w:val="28"/>
              </w:rPr>
              <w:t xml:space="preserve">Адрес электронной почты: utlc@utlc.com </w:t>
            </w:r>
          </w:p>
          <w:p w14:paraId="3E36876A" w14:textId="77777777" w:rsidR="002E3B01" w:rsidRPr="00E43728" w:rsidRDefault="002E3B01" w:rsidP="004D3863">
            <w:pPr>
              <w:jc w:val="both"/>
              <w:rPr>
                <w:bCs/>
                <w:sz w:val="28"/>
                <w:szCs w:val="28"/>
              </w:rPr>
            </w:pPr>
            <w:r w:rsidRPr="00E43728">
              <w:rPr>
                <w:bCs/>
                <w:sz w:val="28"/>
                <w:szCs w:val="28"/>
              </w:rPr>
              <w:t>Номер телефона: 8 (495) 995-95-91.</w:t>
            </w:r>
          </w:p>
          <w:p w14:paraId="4CF5CC37" w14:textId="77777777" w:rsidR="002E3B01" w:rsidRPr="00E43728" w:rsidRDefault="002E3B01" w:rsidP="004D3863">
            <w:pPr>
              <w:jc w:val="both"/>
              <w:rPr>
                <w:bCs/>
                <w:sz w:val="28"/>
                <w:szCs w:val="28"/>
              </w:rPr>
            </w:pPr>
            <w:r w:rsidRPr="00E43728">
              <w:rPr>
                <w:bCs/>
                <w:sz w:val="28"/>
                <w:szCs w:val="28"/>
              </w:rPr>
              <w:t>Контактные данные:</w:t>
            </w:r>
          </w:p>
          <w:p w14:paraId="0CA84A9A" w14:textId="2050D0D5" w:rsidR="002E3B01" w:rsidRPr="00E43728" w:rsidRDefault="002E3B01" w:rsidP="004D3863">
            <w:pPr>
              <w:jc w:val="both"/>
              <w:rPr>
                <w:bCs/>
                <w:sz w:val="28"/>
                <w:szCs w:val="28"/>
              </w:rPr>
            </w:pPr>
            <w:r w:rsidRPr="00E43728">
              <w:rPr>
                <w:bCs/>
                <w:sz w:val="28"/>
                <w:szCs w:val="28"/>
              </w:rPr>
              <w:t xml:space="preserve">Контактное лицо: Бирюков Эдуард Владимирович, должность – </w:t>
            </w:r>
            <w:r w:rsidR="000F6F9E">
              <w:rPr>
                <w:bCs/>
                <w:sz w:val="28"/>
                <w:szCs w:val="28"/>
              </w:rPr>
              <w:t>Заместитель директора департамента по закупкам правового департамента.</w:t>
            </w:r>
          </w:p>
          <w:p w14:paraId="2F42A9A6" w14:textId="77777777" w:rsidR="002E3B01" w:rsidRPr="00E43728" w:rsidRDefault="002E3B01" w:rsidP="004D3863">
            <w:pPr>
              <w:jc w:val="both"/>
              <w:rPr>
                <w:bCs/>
                <w:sz w:val="28"/>
                <w:szCs w:val="28"/>
              </w:rPr>
            </w:pPr>
            <w:r w:rsidRPr="00E43728">
              <w:rPr>
                <w:bCs/>
                <w:sz w:val="28"/>
                <w:szCs w:val="28"/>
              </w:rPr>
              <w:t>Адрес электронной почты: e.biryukov@utlc.com</w:t>
            </w:r>
          </w:p>
          <w:p w14:paraId="2B730585" w14:textId="77777777" w:rsidR="002E3B01" w:rsidRPr="00E43728" w:rsidRDefault="002E3B01" w:rsidP="004D3863">
            <w:pPr>
              <w:jc w:val="both"/>
              <w:rPr>
                <w:bCs/>
                <w:sz w:val="28"/>
                <w:szCs w:val="28"/>
              </w:rPr>
            </w:pPr>
            <w:r w:rsidRPr="00E43728">
              <w:rPr>
                <w:bCs/>
                <w:sz w:val="28"/>
                <w:szCs w:val="28"/>
              </w:rPr>
              <w:t xml:space="preserve">Номер телефона: 8 (495) 995-95-91. </w:t>
            </w:r>
          </w:p>
          <w:p w14:paraId="76A78C57" w14:textId="77777777" w:rsidR="002E3B01" w:rsidRPr="00E43728" w:rsidRDefault="002E3B01" w:rsidP="004D3863">
            <w:pPr>
              <w:jc w:val="both"/>
              <w:rPr>
                <w:bCs/>
                <w:i/>
                <w:sz w:val="28"/>
                <w:szCs w:val="28"/>
              </w:rPr>
            </w:pPr>
            <w:r w:rsidRPr="00E43728">
              <w:rPr>
                <w:bCs/>
                <w:sz w:val="28"/>
                <w:szCs w:val="28"/>
              </w:rPr>
              <w:t>Номер факса 8 (495) 995-95-91.</w:t>
            </w:r>
          </w:p>
        </w:tc>
      </w:tr>
      <w:tr w:rsidR="002E3B01" w:rsidRPr="00E43728" w14:paraId="45E76782" w14:textId="77777777" w:rsidTr="004D3863">
        <w:tc>
          <w:tcPr>
            <w:tcW w:w="817" w:type="dxa"/>
          </w:tcPr>
          <w:p w14:paraId="1F4D9A0E" w14:textId="77777777" w:rsidR="002E3B01" w:rsidRPr="00E43728" w:rsidRDefault="002E3B01" w:rsidP="00701115">
            <w:pPr>
              <w:jc w:val="center"/>
              <w:rPr>
                <w:sz w:val="28"/>
                <w:szCs w:val="28"/>
              </w:rPr>
            </w:pPr>
            <w:r w:rsidRPr="00E43728">
              <w:rPr>
                <w:sz w:val="28"/>
                <w:szCs w:val="28"/>
              </w:rPr>
              <w:t>2.2</w:t>
            </w:r>
          </w:p>
        </w:tc>
        <w:tc>
          <w:tcPr>
            <w:tcW w:w="3969" w:type="dxa"/>
          </w:tcPr>
          <w:p w14:paraId="7F1BC693" w14:textId="77777777" w:rsidR="002E3B01" w:rsidRPr="00E43728" w:rsidRDefault="002E3B01" w:rsidP="004D3863">
            <w:pPr>
              <w:rPr>
                <w:sz w:val="28"/>
                <w:szCs w:val="28"/>
              </w:rPr>
            </w:pPr>
            <w:r w:rsidRPr="00E43728">
              <w:rPr>
                <w:sz w:val="28"/>
                <w:szCs w:val="28"/>
              </w:rPr>
              <w:t>Порядок, место, дата начала и окончания срока подачи заявок, вскрытие заявок</w:t>
            </w:r>
          </w:p>
        </w:tc>
        <w:tc>
          <w:tcPr>
            <w:tcW w:w="10142" w:type="dxa"/>
          </w:tcPr>
          <w:p w14:paraId="30E32D07" w14:textId="77777777" w:rsidR="000F6F9E" w:rsidRDefault="000F6F9E" w:rsidP="000F6F9E">
            <w:pPr>
              <w:jc w:val="both"/>
              <w:rPr>
                <w:bCs/>
                <w:i/>
                <w:sz w:val="28"/>
                <w:szCs w:val="28"/>
              </w:rPr>
            </w:pPr>
            <w:r>
              <w:rPr>
                <w:bCs/>
                <w:sz w:val="28"/>
                <w:szCs w:val="28"/>
              </w:rPr>
              <w:t xml:space="preserve">Заявки в электронной форме подаются в порядке, указанном в приложении № 2 извещения, на сайте www.business.roseltorg.ru (далее - ЭТП, электронная площадка). При подаче заявки в электронной форме общий объем электронных документов не должен превышать </w:t>
            </w:r>
            <w:r>
              <w:rPr>
                <w:sz w:val="28"/>
                <w:szCs w:val="28"/>
              </w:rPr>
              <w:t>объема, установленного регламентом данной электронной площадки</w:t>
            </w:r>
            <w:r>
              <w:rPr>
                <w:bCs/>
                <w:iCs/>
                <w:sz w:val="28"/>
                <w:szCs w:val="28"/>
              </w:rPr>
              <w:t>.</w:t>
            </w:r>
          </w:p>
          <w:p w14:paraId="332BBE50" w14:textId="1B8C8658" w:rsidR="002E3B01" w:rsidRPr="00E43728" w:rsidRDefault="002E3B01" w:rsidP="004D3863">
            <w:pPr>
              <w:jc w:val="both"/>
              <w:rPr>
                <w:bCs/>
                <w:sz w:val="28"/>
                <w:szCs w:val="28"/>
              </w:rPr>
            </w:pPr>
            <w:r w:rsidRPr="00E43728">
              <w:rPr>
                <w:bCs/>
                <w:sz w:val="28"/>
                <w:szCs w:val="28"/>
              </w:rPr>
              <w:t xml:space="preserve">Дата начала подачи заявок – с момента опубликования извещения на сайте </w:t>
            </w:r>
            <w:r w:rsidR="00524E96">
              <w:rPr>
                <w:bCs/>
                <w:sz w:val="28"/>
                <w:szCs w:val="28"/>
              </w:rPr>
              <w:t xml:space="preserve">ЭТП </w:t>
            </w:r>
            <w:r w:rsidR="00524E96" w:rsidRPr="001A52FC">
              <w:rPr>
                <w:b/>
                <w:sz w:val="28"/>
                <w:szCs w:val="28"/>
              </w:rPr>
              <w:t>«</w:t>
            </w:r>
            <w:r w:rsidR="001A52FC" w:rsidRPr="001A52FC">
              <w:rPr>
                <w:b/>
                <w:sz w:val="28"/>
                <w:szCs w:val="28"/>
              </w:rPr>
              <w:t>1</w:t>
            </w:r>
            <w:r w:rsidR="00525D92">
              <w:rPr>
                <w:b/>
                <w:sz w:val="28"/>
                <w:szCs w:val="28"/>
              </w:rPr>
              <w:t>8</w:t>
            </w:r>
            <w:r w:rsidRPr="001A52FC">
              <w:rPr>
                <w:b/>
                <w:sz w:val="28"/>
                <w:szCs w:val="28"/>
              </w:rPr>
              <w:t>»</w:t>
            </w:r>
            <w:r w:rsidRPr="001A52FC">
              <w:rPr>
                <w:b/>
                <w:bCs/>
                <w:sz w:val="28"/>
                <w:szCs w:val="28"/>
              </w:rPr>
              <w:t xml:space="preserve"> </w:t>
            </w:r>
            <w:r w:rsidR="001A52FC" w:rsidRPr="001A52FC">
              <w:rPr>
                <w:b/>
                <w:bCs/>
                <w:sz w:val="28"/>
                <w:szCs w:val="28"/>
              </w:rPr>
              <w:t>октября</w:t>
            </w:r>
            <w:r w:rsidR="00524E96" w:rsidRPr="001A52FC">
              <w:rPr>
                <w:b/>
                <w:bCs/>
                <w:sz w:val="28"/>
                <w:szCs w:val="28"/>
              </w:rPr>
              <w:t xml:space="preserve"> </w:t>
            </w:r>
            <w:r w:rsidRPr="001A52FC">
              <w:rPr>
                <w:b/>
                <w:bCs/>
                <w:sz w:val="28"/>
                <w:szCs w:val="28"/>
              </w:rPr>
              <w:t>202</w:t>
            </w:r>
            <w:r w:rsidR="001A52FC" w:rsidRPr="001A52FC">
              <w:rPr>
                <w:b/>
                <w:bCs/>
                <w:sz w:val="28"/>
                <w:szCs w:val="28"/>
              </w:rPr>
              <w:t>4</w:t>
            </w:r>
            <w:r w:rsidRPr="001A52FC">
              <w:rPr>
                <w:b/>
                <w:bCs/>
                <w:sz w:val="28"/>
                <w:szCs w:val="28"/>
              </w:rPr>
              <w:t>г.</w:t>
            </w:r>
          </w:p>
          <w:p w14:paraId="3030D9FB" w14:textId="325E49AC" w:rsidR="002E3B01" w:rsidRPr="00E43728" w:rsidRDefault="002E3B01" w:rsidP="004D3863">
            <w:pPr>
              <w:jc w:val="both"/>
              <w:rPr>
                <w:bCs/>
                <w:i/>
                <w:sz w:val="28"/>
                <w:szCs w:val="28"/>
              </w:rPr>
            </w:pPr>
            <w:r w:rsidRPr="00E43728">
              <w:rPr>
                <w:bCs/>
                <w:sz w:val="28"/>
                <w:szCs w:val="28"/>
              </w:rPr>
              <w:t>Дата окончания срока подачи заявок – 1</w:t>
            </w:r>
            <w:r w:rsidR="00752EBE" w:rsidRPr="00E43728">
              <w:rPr>
                <w:bCs/>
                <w:sz w:val="28"/>
                <w:szCs w:val="28"/>
              </w:rPr>
              <w:t>2</w:t>
            </w:r>
            <w:r w:rsidRPr="00E43728">
              <w:rPr>
                <w:bCs/>
                <w:sz w:val="28"/>
                <w:szCs w:val="28"/>
              </w:rPr>
              <w:t>:00</w:t>
            </w:r>
            <w:r w:rsidRPr="00E43728">
              <w:rPr>
                <w:bCs/>
                <w:i/>
                <w:sz w:val="28"/>
                <w:szCs w:val="28"/>
              </w:rPr>
              <w:t xml:space="preserve"> </w:t>
            </w:r>
            <w:r w:rsidRPr="00E43728">
              <w:rPr>
                <w:bCs/>
                <w:sz w:val="28"/>
                <w:szCs w:val="28"/>
              </w:rPr>
              <w:t>часов московского времени</w:t>
            </w:r>
            <w:r w:rsidR="00D154AF" w:rsidRPr="00E43728">
              <w:rPr>
                <w:bCs/>
                <w:sz w:val="28"/>
                <w:szCs w:val="28"/>
              </w:rPr>
              <w:br/>
            </w:r>
            <w:r w:rsidRPr="001A52FC">
              <w:rPr>
                <w:b/>
                <w:sz w:val="28"/>
                <w:szCs w:val="28"/>
              </w:rPr>
              <w:t>«</w:t>
            </w:r>
            <w:r w:rsidR="001A52FC" w:rsidRPr="001A52FC">
              <w:rPr>
                <w:b/>
                <w:sz w:val="28"/>
                <w:szCs w:val="28"/>
              </w:rPr>
              <w:t>2</w:t>
            </w:r>
            <w:r w:rsidR="0065134D">
              <w:rPr>
                <w:b/>
                <w:sz w:val="28"/>
                <w:szCs w:val="28"/>
              </w:rPr>
              <w:t>8</w:t>
            </w:r>
            <w:r w:rsidRPr="001A52FC">
              <w:rPr>
                <w:b/>
                <w:sz w:val="28"/>
                <w:szCs w:val="28"/>
              </w:rPr>
              <w:t>»</w:t>
            </w:r>
            <w:r w:rsidRPr="001A52FC">
              <w:rPr>
                <w:b/>
                <w:bCs/>
                <w:sz w:val="28"/>
                <w:szCs w:val="28"/>
              </w:rPr>
              <w:t xml:space="preserve"> </w:t>
            </w:r>
            <w:r w:rsidR="001A52FC" w:rsidRPr="001A52FC">
              <w:rPr>
                <w:b/>
                <w:bCs/>
                <w:sz w:val="28"/>
                <w:szCs w:val="28"/>
              </w:rPr>
              <w:t>октября</w:t>
            </w:r>
            <w:r w:rsidRPr="001A52FC">
              <w:rPr>
                <w:b/>
                <w:bCs/>
                <w:sz w:val="28"/>
                <w:szCs w:val="28"/>
              </w:rPr>
              <w:t xml:space="preserve"> 202</w:t>
            </w:r>
            <w:r w:rsidR="001A52FC" w:rsidRPr="001A52FC">
              <w:rPr>
                <w:b/>
                <w:bCs/>
                <w:sz w:val="28"/>
                <w:szCs w:val="28"/>
              </w:rPr>
              <w:t>4</w:t>
            </w:r>
            <w:r w:rsidRPr="001A52FC">
              <w:rPr>
                <w:b/>
                <w:bCs/>
                <w:sz w:val="28"/>
                <w:szCs w:val="28"/>
              </w:rPr>
              <w:t>г.</w:t>
            </w:r>
            <w:r w:rsidRPr="00E43728">
              <w:rPr>
                <w:b/>
                <w:bCs/>
                <w:sz w:val="28"/>
                <w:szCs w:val="28"/>
              </w:rPr>
              <w:t xml:space="preserve"> </w:t>
            </w:r>
          </w:p>
          <w:p w14:paraId="5D2740A2" w14:textId="663D15E3" w:rsidR="002E3B01" w:rsidRPr="00E43728" w:rsidRDefault="002E3B01" w:rsidP="007064E2">
            <w:pPr>
              <w:jc w:val="both"/>
              <w:rPr>
                <w:sz w:val="28"/>
                <w:szCs w:val="28"/>
              </w:rPr>
            </w:pPr>
            <w:r w:rsidRPr="00E43728">
              <w:rPr>
                <w:sz w:val="28"/>
                <w:szCs w:val="28"/>
              </w:rPr>
              <w:t xml:space="preserve">Вскрытие заявок осуществляется по истечении срока подачи заявок: </w:t>
            </w:r>
            <w:r w:rsidRPr="00E43728">
              <w:rPr>
                <w:bCs/>
                <w:sz w:val="28"/>
                <w:szCs w:val="28"/>
              </w:rPr>
              <w:t>в 1</w:t>
            </w:r>
            <w:r w:rsidR="00752EBE" w:rsidRPr="00E43728">
              <w:rPr>
                <w:bCs/>
                <w:sz w:val="28"/>
                <w:szCs w:val="28"/>
              </w:rPr>
              <w:t>2</w:t>
            </w:r>
            <w:r w:rsidRPr="00E43728">
              <w:rPr>
                <w:sz w:val="28"/>
                <w:szCs w:val="28"/>
              </w:rPr>
              <w:t>:00</w:t>
            </w:r>
            <w:r w:rsidRPr="00E43728">
              <w:rPr>
                <w:b/>
                <w:sz w:val="28"/>
                <w:szCs w:val="28"/>
              </w:rPr>
              <w:t xml:space="preserve"> </w:t>
            </w:r>
            <w:r w:rsidRPr="00E43728">
              <w:rPr>
                <w:bCs/>
                <w:sz w:val="28"/>
                <w:szCs w:val="28"/>
              </w:rPr>
              <w:t xml:space="preserve">часов московского </w:t>
            </w:r>
            <w:r w:rsidRPr="001A52FC">
              <w:rPr>
                <w:bCs/>
                <w:sz w:val="28"/>
                <w:szCs w:val="28"/>
              </w:rPr>
              <w:t xml:space="preserve">времени </w:t>
            </w:r>
            <w:r w:rsidRPr="001A52FC">
              <w:rPr>
                <w:b/>
                <w:bCs/>
                <w:sz w:val="28"/>
                <w:szCs w:val="28"/>
              </w:rPr>
              <w:t>«</w:t>
            </w:r>
            <w:r w:rsidR="001A52FC" w:rsidRPr="001A52FC">
              <w:rPr>
                <w:b/>
                <w:bCs/>
                <w:sz w:val="28"/>
                <w:szCs w:val="28"/>
              </w:rPr>
              <w:t>2</w:t>
            </w:r>
            <w:r w:rsidR="0065134D">
              <w:rPr>
                <w:b/>
                <w:bCs/>
                <w:sz w:val="28"/>
                <w:szCs w:val="28"/>
              </w:rPr>
              <w:t>8</w:t>
            </w:r>
            <w:r w:rsidRPr="001A52FC">
              <w:rPr>
                <w:b/>
                <w:bCs/>
                <w:sz w:val="28"/>
                <w:szCs w:val="28"/>
              </w:rPr>
              <w:t xml:space="preserve">» </w:t>
            </w:r>
            <w:r w:rsidR="001A52FC" w:rsidRPr="001A52FC">
              <w:rPr>
                <w:b/>
                <w:bCs/>
                <w:sz w:val="28"/>
                <w:szCs w:val="28"/>
              </w:rPr>
              <w:t>октя</w:t>
            </w:r>
            <w:r w:rsidR="00524E96" w:rsidRPr="001A52FC">
              <w:rPr>
                <w:b/>
                <w:bCs/>
                <w:sz w:val="28"/>
                <w:szCs w:val="28"/>
              </w:rPr>
              <w:t xml:space="preserve">бря </w:t>
            </w:r>
            <w:r w:rsidRPr="001A52FC">
              <w:rPr>
                <w:b/>
                <w:bCs/>
                <w:sz w:val="28"/>
                <w:szCs w:val="28"/>
              </w:rPr>
              <w:t>202</w:t>
            </w:r>
            <w:r w:rsidR="001A52FC" w:rsidRPr="001A52FC">
              <w:rPr>
                <w:b/>
                <w:bCs/>
                <w:sz w:val="28"/>
                <w:szCs w:val="28"/>
              </w:rPr>
              <w:t>4</w:t>
            </w:r>
            <w:r w:rsidRPr="001A52FC">
              <w:rPr>
                <w:b/>
                <w:bCs/>
                <w:sz w:val="28"/>
                <w:szCs w:val="28"/>
              </w:rPr>
              <w:t>г.</w:t>
            </w:r>
            <w:r w:rsidRPr="001A52FC">
              <w:rPr>
                <w:sz w:val="28"/>
                <w:szCs w:val="28"/>
              </w:rPr>
              <w:t xml:space="preserve"> на</w:t>
            </w:r>
            <w:r w:rsidRPr="00E43728">
              <w:rPr>
                <w:sz w:val="28"/>
                <w:szCs w:val="28"/>
              </w:rPr>
              <w:t xml:space="preserve"> ЭТП (на странице данного запроса котировок на сайте ЭТП)</w:t>
            </w:r>
            <w:r w:rsidRPr="00E43728">
              <w:rPr>
                <w:i/>
                <w:sz w:val="28"/>
                <w:szCs w:val="28"/>
              </w:rPr>
              <w:t xml:space="preserve">. </w:t>
            </w:r>
          </w:p>
        </w:tc>
      </w:tr>
      <w:tr w:rsidR="002E3B01" w:rsidRPr="00E43728" w14:paraId="653A3D5A" w14:textId="77777777" w:rsidTr="004D3863">
        <w:tc>
          <w:tcPr>
            <w:tcW w:w="817" w:type="dxa"/>
          </w:tcPr>
          <w:p w14:paraId="597ACC34" w14:textId="77777777" w:rsidR="002E3B01" w:rsidRPr="00E43728" w:rsidRDefault="002E3B01" w:rsidP="00701115">
            <w:pPr>
              <w:jc w:val="center"/>
              <w:rPr>
                <w:sz w:val="28"/>
                <w:szCs w:val="28"/>
              </w:rPr>
            </w:pPr>
            <w:r w:rsidRPr="00E43728">
              <w:rPr>
                <w:sz w:val="28"/>
                <w:szCs w:val="28"/>
              </w:rPr>
              <w:lastRenderedPageBreak/>
              <w:t>2.3</w:t>
            </w:r>
          </w:p>
        </w:tc>
        <w:tc>
          <w:tcPr>
            <w:tcW w:w="3969" w:type="dxa"/>
          </w:tcPr>
          <w:p w14:paraId="56F8C8E5" w14:textId="77777777" w:rsidR="002E3B01" w:rsidRPr="00E43728" w:rsidRDefault="002E3B01" w:rsidP="004D3863">
            <w:pPr>
              <w:rPr>
                <w:sz w:val="28"/>
                <w:szCs w:val="28"/>
              </w:rPr>
            </w:pPr>
            <w:r w:rsidRPr="00E43728">
              <w:rPr>
                <w:bCs/>
                <w:sz w:val="28"/>
                <w:szCs w:val="28"/>
              </w:rPr>
              <w:t>Место и дата рассмотрения котировочных заявок участников запроса котировок и подведения итогов запроса котировок</w:t>
            </w:r>
          </w:p>
        </w:tc>
        <w:tc>
          <w:tcPr>
            <w:tcW w:w="10142" w:type="dxa"/>
          </w:tcPr>
          <w:p w14:paraId="213FE983" w14:textId="507D8D77" w:rsidR="002E3B01" w:rsidRPr="00E43728" w:rsidRDefault="002E3B01" w:rsidP="004D3863">
            <w:pPr>
              <w:pStyle w:val="a5"/>
              <w:ind w:firstLine="0"/>
              <w:rPr>
                <w:bCs/>
                <w:sz w:val="28"/>
                <w:szCs w:val="28"/>
              </w:rPr>
            </w:pPr>
            <w:r w:rsidRPr="001A52FC">
              <w:rPr>
                <w:bCs/>
                <w:sz w:val="28"/>
                <w:szCs w:val="28"/>
              </w:rPr>
              <w:t>Рассмотрение заявок осуществляется</w:t>
            </w:r>
            <w:r w:rsidR="00291DDF" w:rsidRPr="001A52FC">
              <w:rPr>
                <w:bCs/>
                <w:sz w:val="28"/>
                <w:szCs w:val="28"/>
              </w:rPr>
              <w:t xml:space="preserve"> </w:t>
            </w:r>
            <w:r w:rsidRPr="001A52FC">
              <w:rPr>
                <w:b/>
                <w:bCs/>
                <w:sz w:val="28"/>
                <w:szCs w:val="28"/>
              </w:rPr>
              <w:t>«</w:t>
            </w:r>
            <w:r w:rsidR="00525D92">
              <w:rPr>
                <w:b/>
                <w:bCs/>
                <w:sz w:val="28"/>
                <w:szCs w:val="28"/>
              </w:rPr>
              <w:t>3</w:t>
            </w:r>
            <w:r w:rsidR="0065134D">
              <w:rPr>
                <w:b/>
                <w:bCs/>
                <w:sz w:val="28"/>
                <w:szCs w:val="28"/>
              </w:rPr>
              <w:t>1</w:t>
            </w:r>
            <w:r w:rsidRPr="001A52FC">
              <w:rPr>
                <w:b/>
                <w:bCs/>
                <w:sz w:val="28"/>
                <w:szCs w:val="28"/>
              </w:rPr>
              <w:t xml:space="preserve">» </w:t>
            </w:r>
            <w:r w:rsidR="001A52FC" w:rsidRPr="001A52FC">
              <w:rPr>
                <w:b/>
                <w:bCs/>
                <w:sz w:val="28"/>
                <w:szCs w:val="28"/>
              </w:rPr>
              <w:t>октября</w:t>
            </w:r>
            <w:r w:rsidR="00524E96" w:rsidRPr="001A52FC">
              <w:rPr>
                <w:b/>
                <w:bCs/>
                <w:sz w:val="28"/>
                <w:szCs w:val="28"/>
              </w:rPr>
              <w:t xml:space="preserve"> </w:t>
            </w:r>
            <w:r w:rsidRPr="001A52FC">
              <w:rPr>
                <w:b/>
                <w:bCs/>
                <w:sz w:val="28"/>
                <w:szCs w:val="28"/>
              </w:rPr>
              <w:t>202</w:t>
            </w:r>
            <w:r w:rsidR="001A52FC" w:rsidRPr="001A52FC">
              <w:rPr>
                <w:b/>
                <w:bCs/>
                <w:sz w:val="28"/>
                <w:szCs w:val="28"/>
              </w:rPr>
              <w:t>4</w:t>
            </w:r>
            <w:r w:rsidRPr="001A52FC">
              <w:rPr>
                <w:b/>
                <w:bCs/>
                <w:sz w:val="28"/>
                <w:szCs w:val="28"/>
              </w:rPr>
              <w:t xml:space="preserve"> г</w:t>
            </w:r>
            <w:r w:rsidRPr="001A52FC">
              <w:rPr>
                <w:b/>
                <w:sz w:val="28"/>
                <w:szCs w:val="28"/>
              </w:rPr>
              <w:t>.</w:t>
            </w:r>
            <w:r w:rsidRPr="001A52FC">
              <w:rPr>
                <w:sz w:val="28"/>
                <w:szCs w:val="28"/>
              </w:rPr>
              <w:t xml:space="preserve"> в </w:t>
            </w:r>
            <w:r w:rsidRPr="001A52FC">
              <w:rPr>
                <w:b/>
                <w:bCs/>
                <w:sz w:val="28"/>
                <w:szCs w:val="28"/>
              </w:rPr>
              <w:t>1</w:t>
            </w:r>
            <w:r w:rsidR="00752EBE" w:rsidRPr="001A52FC">
              <w:rPr>
                <w:b/>
                <w:bCs/>
                <w:sz w:val="28"/>
                <w:szCs w:val="28"/>
              </w:rPr>
              <w:t>4</w:t>
            </w:r>
            <w:r w:rsidRPr="001A52FC">
              <w:rPr>
                <w:b/>
                <w:bCs/>
                <w:sz w:val="28"/>
                <w:szCs w:val="28"/>
              </w:rPr>
              <w:t>:00</w:t>
            </w:r>
            <w:r w:rsidRPr="001A52FC">
              <w:rPr>
                <w:sz w:val="28"/>
                <w:szCs w:val="28"/>
              </w:rPr>
              <w:t xml:space="preserve"> часов московского времени,</w:t>
            </w:r>
            <w:r w:rsidRPr="001A52FC">
              <w:rPr>
                <w:bCs/>
                <w:sz w:val="28"/>
                <w:szCs w:val="28"/>
              </w:rPr>
              <w:t xml:space="preserve"> по адресу: </w:t>
            </w:r>
            <w:r w:rsidRPr="001A52FC">
              <w:rPr>
                <w:sz w:val="28"/>
                <w:szCs w:val="28"/>
              </w:rPr>
              <w:t>107078, г. Москва, ул. Садовая-Черногрязская, д.8</w:t>
            </w:r>
            <w:r w:rsidRPr="001A52FC">
              <w:rPr>
                <w:bCs/>
                <w:sz w:val="28"/>
                <w:szCs w:val="28"/>
              </w:rPr>
              <w:t xml:space="preserve">, </w:t>
            </w:r>
            <w:r w:rsidRPr="001A52FC">
              <w:rPr>
                <w:sz w:val="28"/>
                <w:szCs w:val="28"/>
              </w:rPr>
              <w:t>стр. 7.</w:t>
            </w:r>
          </w:p>
          <w:p w14:paraId="2BEE04C8" w14:textId="7BA8EC90" w:rsidR="002E3B01" w:rsidRPr="00E43728" w:rsidRDefault="002E3B01" w:rsidP="00D91182">
            <w:pPr>
              <w:jc w:val="both"/>
              <w:rPr>
                <w:bCs/>
                <w:i/>
                <w:sz w:val="28"/>
                <w:szCs w:val="28"/>
              </w:rPr>
            </w:pPr>
            <w:r w:rsidRPr="00E43728">
              <w:rPr>
                <w:bCs/>
                <w:sz w:val="28"/>
                <w:szCs w:val="28"/>
              </w:rPr>
              <w:t xml:space="preserve">Подведение итогов запроса котировок осуществляется в </w:t>
            </w:r>
            <w:r w:rsidRPr="00E43728">
              <w:rPr>
                <w:b/>
                <w:sz w:val="28"/>
                <w:szCs w:val="28"/>
              </w:rPr>
              <w:t>1</w:t>
            </w:r>
            <w:r w:rsidR="00752EBE" w:rsidRPr="00E43728">
              <w:rPr>
                <w:b/>
                <w:sz w:val="28"/>
                <w:szCs w:val="28"/>
              </w:rPr>
              <w:t>6</w:t>
            </w:r>
            <w:r w:rsidR="002B0DFD" w:rsidRPr="00E43728">
              <w:rPr>
                <w:b/>
                <w:sz w:val="28"/>
                <w:szCs w:val="28"/>
              </w:rPr>
              <w:t>:00</w:t>
            </w:r>
            <w:r w:rsidR="002B0DFD" w:rsidRPr="00E43728">
              <w:rPr>
                <w:bCs/>
                <w:sz w:val="28"/>
                <w:szCs w:val="28"/>
              </w:rPr>
              <w:t xml:space="preserve"> часов московского </w:t>
            </w:r>
            <w:r w:rsidR="002B0DFD" w:rsidRPr="001A52FC">
              <w:rPr>
                <w:bCs/>
                <w:sz w:val="28"/>
                <w:szCs w:val="28"/>
              </w:rPr>
              <w:t xml:space="preserve">времени </w:t>
            </w:r>
            <w:r w:rsidRPr="001A52FC">
              <w:rPr>
                <w:b/>
                <w:bCs/>
                <w:sz w:val="28"/>
                <w:szCs w:val="28"/>
              </w:rPr>
              <w:t>«</w:t>
            </w:r>
            <w:r w:rsidR="00525D92">
              <w:rPr>
                <w:b/>
                <w:bCs/>
                <w:sz w:val="28"/>
                <w:szCs w:val="28"/>
              </w:rPr>
              <w:t>3</w:t>
            </w:r>
            <w:r w:rsidR="0065134D">
              <w:rPr>
                <w:b/>
                <w:bCs/>
                <w:sz w:val="28"/>
                <w:szCs w:val="28"/>
              </w:rPr>
              <w:t>1</w:t>
            </w:r>
            <w:r w:rsidRPr="001A52FC">
              <w:rPr>
                <w:b/>
                <w:bCs/>
                <w:sz w:val="28"/>
                <w:szCs w:val="28"/>
              </w:rPr>
              <w:t xml:space="preserve">» </w:t>
            </w:r>
            <w:r w:rsidR="001A52FC" w:rsidRPr="001A52FC">
              <w:rPr>
                <w:b/>
                <w:bCs/>
                <w:sz w:val="28"/>
                <w:szCs w:val="28"/>
              </w:rPr>
              <w:t>октября</w:t>
            </w:r>
            <w:r w:rsidRPr="001A52FC">
              <w:rPr>
                <w:b/>
                <w:bCs/>
                <w:sz w:val="28"/>
                <w:szCs w:val="28"/>
              </w:rPr>
              <w:t xml:space="preserve"> 202</w:t>
            </w:r>
            <w:r w:rsidR="001A52FC" w:rsidRPr="001A52FC">
              <w:rPr>
                <w:b/>
                <w:bCs/>
                <w:sz w:val="28"/>
                <w:szCs w:val="28"/>
              </w:rPr>
              <w:t>4</w:t>
            </w:r>
            <w:r w:rsidRPr="001A52FC">
              <w:rPr>
                <w:b/>
                <w:bCs/>
                <w:sz w:val="28"/>
                <w:szCs w:val="28"/>
              </w:rPr>
              <w:t>г.</w:t>
            </w:r>
            <w:r w:rsidRPr="001A52FC">
              <w:rPr>
                <w:bCs/>
                <w:sz w:val="28"/>
                <w:szCs w:val="28"/>
              </w:rPr>
              <w:t xml:space="preserve"> на ЭТП</w:t>
            </w:r>
            <w:r w:rsidRPr="00E43728">
              <w:rPr>
                <w:bCs/>
                <w:sz w:val="28"/>
                <w:szCs w:val="28"/>
              </w:rPr>
              <w:t xml:space="preserve"> (на странице данного запроса котировок на сайте ЭТП) в электронной форме в личном кабинете участника электронных процедур.</w:t>
            </w:r>
          </w:p>
        </w:tc>
      </w:tr>
      <w:tr w:rsidR="002E3B01" w:rsidRPr="00F15BFB" w14:paraId="0A0DBEF7" w14:textId="77777777" w:rsidTr="00FC0C28">
        <w:trPr>
          <w:trHeight w:val="1557"/>
        </w:trPr>
        <w:tc>
          <w:tcPr>
            <w:tcW w:w="817" w:type="dxa"/>
          </w:tcPr>
          <w:p w14:paraId="06509797" w14:textId="77777777" w:rsidR="002E3B01" w:rsidRPr="00E43728" w:rsidRDefault="002E3B01" w:rsidP="00701115">
            <w:pPr>
              <w:jc w:val="center"/>
              <w:rPr>
                <w:sz w:val="28"/>
                <w:szCs w:val="28"/>
              </w:rPr>
            </w:pPr>
            <w:r w:rsidRPr="00E43728">
              <w:rPr>
                <w:sz w:val="28"/>
                <w:szCs w:val="28"/>
              </w:rPr>
              <w:t>2.4</w:t>
            </w:r>
          </w:p>
        </w:tc>
        <w:tc>
          <w:tcPr>
            <w:tcW w:w="3969" w:type="dxa"/>
          </w:tcPr>
          <w:p w14:paraId="5CD432ED" w14:textId="77777777" w:rsidR="002E3B01" w:rsidRPr="00E43728" w:rsidRDefault="002E3B01" w:rsidP="004D3863">
            <w:pPr>
              <w:ind w:firstLine="709"/>
              <w:jc w:val="both"/>
              <w:rPr>
                <w:bCs/>
                <w:sz w:val="28"/>
                <w:szCs w:val="28"/>
              </w:rPr>
            </w:pPr>
            <w:r w:rsidRPr="00E43728">
              <w:rPr>
                <w:bCs/>
                <w:sz w:val="28"/>
                <w:szCs w:val="28"/>
              </w:rPr>
              <w:t>Порядок направления запросов на разъяснение положений извещения и предоставления разъяснений положений извещения</w:t>
            </w:r>
          </w:p>
          <w:p w14:paraId="53B29B58" w14:textId="77777777" w:rsidR="002E3B01" w:rsidRPr="00E43728" w:rsidRDefault="002E3B01" w:rsidP="004D3863">
            <w:pPr>
              <w:rPr>
                <w:sz w:val="28"/>
                <w:szCs w:val="28"/>
              </w:rPr>
            </w:pPr>
          </w:p>
        </w:tc>
        <w:tc>
          <w:tcPr>
            <w:tcW w:w="10142" w:type="dxa"/>
          </w:tcPr>
          <w:p w14:paraId="05FE525E" w14:textId="045802CE" w:rsidR="002E3B01" w:rsidRPr="00E43728" w:rsidRDefault="002E3B01" w:rsidP="004D3863">
            <w:pPr>
              <w:jc w:val="both"/>
              <w:rPr>
                <w:bCs/>
                <w:sz w:val="28"/>
                <w:szCs w:val="28"/>
              </w:rPr>
            </w:pPr>
            <w:r w:rsidRPr="00E43728">
              <w:rPr>
                <w:bCs/>
                <w:sz w:val="28"/>
                <w:szCs w:val="28"/>
              </w:rPr>
              <w:t xml:space="preserve">Порядок направления запросов на разъяснение положений извещения и предоставления разъяснений положений извещения указан в приложении № </w:t>
            </w:r>
            <w:r w:rsidR="002B0DFD" w:rsidRPr="00E43728">
              <w:rPr>
                <w:bCs/>
                <w:sz w:val="28"/>
                <w:szCs w:val="28"/>
              </w:rPr>
              <w:t>2</w:t>
            </w:r>
            <w:r w:rsidRPr="00E43728">
              <w:rPr>
                <w:bCs/>
                <w:sz w:val="28"/>
                <w:szCs w:val="28"/>
              </w:rPr>
              <w:t xml:space="preserve"> извещения.</w:t>
            </w:r>
          </w:p>
          <w:p w14:paraId="08AA99FF" w14:textId="1A884474" w:rsidR="002E3B01" w:rsidRPr="00524E96" w:rsidRDefault="002E3B01" w:rsidP="004D3863">
            <w:pPr>
              <w:jc w:val="both"/>
              <w:rPr>
                <w:bCs/>
                <w:sz w:val="28"/>
                <w:szCs w:val="28"/>
              </w:rPr>
            </w:pPr>
            <w:r w:rsidRPr="00E43728">
              <w:rPr>
                <w:bCs/>
                <w:sz w:val="28"/>
                <w:szCs w:val="28"/>
              </w:rPr>
              <w:t xml:space="preserve">Срок направления участниками запросов на разъяснение положений извещения: </w:t>
            </w:r>
            <w:r w:rsidRPr="001A52FC">
              <w:rPr>
                <w:bCs/>
                <w:sz w:val="28"/>
                <w:szCs w:val="28"/>
              </w:rPr>
              <w:t xml:space="preserve">с </w:t>
            </w:r>
            <w:r w:rsidRPr="001A52FC">
              <w:rPr>
                <w:b/>
                <w:bCs/>
                <w:sz w:val="28"/>
                <w:szCs w:val="28"/>
              </w:rPr>
              <w:t>«</w:t>
            </w:r>
            <w:r w:rsidR="00525D92">
              <w:rPr>
                <w:b/>
                <w:bCs/>
                <w:sz w:val="28"/>
                <w:szCs w:val="28"/>
              </w:rPr>
              <w:t>18</w:t>
            </w:r>
            <w:r w:rsidRPr="001A52FC">
              <w:rPr>
                <w:b/>
                <w:bCs/>
                <w:sz w:val="28"/>
                <w:szCs w:val="28"/>
              </w:rPr>
              <w:t xml:space="preserve">» </w:t>
            </w:r>
            <w:r w:rsidR="001A52FC" w:rsidRPr="001A52FC">
              <w:rPr>
                <w:b/>
                <w:bCs/>
                <w:sz w:val="28"/>
                <w:szCs w:val="28"/>
              </w:rPr>
              <w:t>октября</w:t>
            </w:r>
            <w:r w:rsidR="00524E96" w:rsidRPr="001A52FC">
              <w:rPr>
                <w:b/>
                <w:bCs/>
                <w:sz w:val="28"/>
                <w:szCs w:val="28"/>
              </w:rPr>
              <w:t xml:space="preserve"> </w:t>
            </w:r>
            <w:r w:rsidRPr="0068163D">
              <w:rPr>
                <w:b/>
                <w:bCs/>
                <w:sz w:val="28"/>
                <w:szCs w:val="28"/>
              </w:rPr>
              <w:t>202</w:t>
            </w:r>
            <w:r w:rsidR="001A52FC" w:rsidRPr="0068163D">
              <w:rPr>
                <w:b/>
                <w:bCs/>
                <w:sz w:val="28"/>
                <w:szCs w:val="28"/>
              </w:rPr>
              <w:t>4</w:t>
            </w:r>
            <w:r w:rsidRPr="0068163D">
              <w:rPr>
                <w:b/>
                <w:bCs/>
                <w:sz w:val="28"/>
                <w:szCs w:val="28"/>
              </w:rPr>
              <w:t xml:space="preserve">г. </w:t>
            </w:r>
            <w:r w:rsidRPr="0068163D">
              <w:rPr>
                <w:bCs/>
                <w:sz w:val="28"/>
                <w:szCs w:val="28"/>
              </w:rPr>
              <w:t xml:space="preserve">по </w:t>
            </w:r>
            <w:r w:rsidRPr="0068163D">
              <w:rPr>
                <w:b/>
                <w:bCs/>
                <w:sz w:val="28"/>
                <w:szCs w:val="28"/>
              </w:rPr>
              <w:t>«</w:t>
            </w:r>
            <w:r w:rsidR="004B13E6" w:rsidRPr="0068163D">
              <w:rPr>
                <w:b/>
                <w:bCs/>
                <w:sz w:val="28"/>
                <w:szCs w:val="28"/>
              </w:rPr>
              <w:t>2</w:t>
            </w:r>
            <w:r w:rsidR="0065134D">
              <w:rPr>
                <w:b/>
                <w:bCs/>
                <w:sz w:val="28"/>
                <w:szCs w:val="28"/>
              </w:rPr>
              <w:t>4</w:t>
            </w:r>
            <w:r w:rsidRPr="0068163D">
              <w:rPr>
                <w:b/>
                <w:bCs/>
                <w:sz w:val="28"/>
                <w:szCs w:val="28"/>
              </w:rPr>
              <w:t xml:space="preserve">» </w:t>
            </w:r>
            <w:r w:rsidR="0068163D" w:rsidRPr="0068163D">
              <w:rPr>
                <w:b/>
                <w:bCs/>
                <w:sz w:val="28"/>
                <w:szCs w:val="28"/>
              </w:rPr>
              <w:t>октября</w:t>
            </w:r>
            <w:r w:rsidR="00524E96" w:rsidRPr="0068163D">
              <w:rPr>
                <w:b/>
                <w:bCs/>
                <w:sz w:val="28"/>
                <w:szCs w:val="28"/>
              </w:rPr>
              <w:t xml:space="preserve"> </w:t>
            </w:r>
            <w:r w:rsidRPr="0068163D">
              <w:rPr>
                <w:b/>
                <w:bCs/>
                <w:sz w:val="28"/>
                <w:szCs w:val="28"/>
              </w:rPr>
              <w:t>202</w:t>
            </w:r>
            <w:r w:rsidR="0068163D" w:rsidRPr="0068163D">
              <w:rPr>
                <w:b/>
                <w:bCs/>
                <w:sz w:val="28"/>
                <w:szCs w:val="28"/>
              </w:rPr>
              <w:t>4</w:t>
            </w:r>
            <w:r w:rsidRPr="0068163D">
              <w:rPr>
                <w:b/>
                <w:bCs/>
                <w:sz w:val="28"/>
                <w:szCs w:val="28"/>
              </w:rPr>
              <w:t>г.</w:t>
            </w:r>
            <w:r w:rsidRPr="00524E96">
              <w:rPr>
                <w:bCs/>
                <w:sz w:val="28"/>
                <w:szCs w:val="28"/>
              </w:rPr>
              <w:t xml:space="preserve"> (включительно).</w:t>
            </w:r>
          </w:p>
          <w:p w14:paraId="13E287CF" w14:textId="7E6583F6" w:rsidR="002E3B01" w:rsidRPr="00524E96" w:rsidRDefault="002E3B01" w:rsidP="004D3863">
            <w:pPr>
              <w:jc w:val="both"/>
              <w:rPr>
                <w:bCs/>
                <w:sz w:val="28"/>
                <w:szCs w:val="28"/>
              </w:rPr>
            </w:pPr>
            <w:r w:rsidRPr="00524E96">
              <w:rPr>
                <w:bCs/>
                <w:sz w:val="28"/>
                <w:szCs w:val="28"/>
              </w:rPr>
              <w:t>Дата начала срока предоставления участникам разъяснений положений извещения</w:t>
            </w:r>
            <w:r w:rsidRPr="0068163D">
              <w:rPr>
                <w:bCs/>
                <w:sz w:val="28"/>
                <w:szCs w:val="28"/>
              </w:rPr>
              <w:t xml:space="preserve">: с </w:t>
            </w:r>
            <w:r w:rsidRPr="0068163D">
              <w:rPr>
                <w:b/>
                <w:bCs/>
                <w:sz w:val="28"/>
                <w:szCs w:val="28"/>
              </w:rPr>
              <w:t>«</w:t>
            </w:r>
            <w:r w:rsidR="0068163D" w:rsidRPr="0068163D">
              <w:rPr>
                <w:b/>
                <w:bCs/>
                <w:sz w:val="28"/>
                <w:szCs w:val="28"/>
              </w:rPr>
              <w:t>1</w:t>
            </w:r>
            <w:r w:rsidR="00525D92">
              <w:rPr>
                <w:b/>
                <w:bCs/>
                <w:sz w:val="28"/>
                <w:szCs w:val="28"/>
              </w:rPr>
              <w:t>8</w:t>
            </w:r>
            <w:r w:rsidRPr="0068163D">
              <w:rPr>
                <w:b/>
                <w:bCs/>
                <w:sz w:val="28"/>
                <w:szCs w:val="28"/>
              </w:rPr>
              <w:t xml:space="preserve">» </w:t>
            </w:r>
            <w:r w:rsidR="0068163D" w:rsidRPr="0068163D">
              <w:rPr>
                <w:b/>
                <w:bCs/>
                <w:sz w:val="28"/>
                <w:szCs w:val="28"/>
              </w:rPr>
              <w:t>октября</w:t>
            </w:r>
            <w:r w:rsidR="00524E96" w:rsidRPr="0068163D">
              <w:rPr>
                <w:b/>
                <w:bCs/>
                <w:sz w:val="28"/>
                <w:szCs w:val="28"/>
              </w:rPr>
              <w:t xml:space="preserve"> </w:t>
            </w:r>
            <w:r w:rsidRPr="0068163D">
              <w:rPr>
                <w:b/>
                <w:bCs/>
                <w:sz w:val="28"/>
                <w:szCs w:val="28"/>
              </w:rPr>
              <w:t>202</w:t>
            </w:r>
            <w:r w:rsidR="0068163D" w:rsidRPr="0068163D">
              <w:rPr>
                <w:b/>
                <w:bCs/>
                <w:sz w:val="28"/>
                <w:szCs w:val="28"/>
              </w:rPr>
              <w:t>4</w:t>
            </w:r>
            <w:r w:rsidRPr="0068163D">
              <w:rPr>
                <w:b/>
                <w:bCs/>
                <w:sz w:val="28"/>
                <w:szCs w:val="28"/>
              </w:rPr>
              <w:t>г.</w:t>
            </w:r>
          </w:p>
          <w:p w14:paraId="7480BE34" w14:textId="78B6DE98" w:rsidR="002E3B01" w:rsidRPr="00E43728" w:rsidRDefault="002E3B01" w:rsidP="007064E2">
            <w:pPr>
              <w:jc w:val="both"/>
              <w:rPr>
                <w:sz w:val="28"/>
                <w:szCs w:val="28"/>
              </w:rPr>
            </w:pPr>
            <w:r w:rsidRPr="004D4C59">
              <w:rPr>
                <w:bCs/>
                <w:sz w:val="28"/>
                <w:szCs w:val="28"/>
              </w:rPr>
              <w:t xml:space="preserve">Дата </w:t>
            </w:r>
            <w:r w:rsidRPr="0068163D">
              <w:rPr>
                <w:bCs/>
                <w:sz w:val="28"/>
                <w:szCs w:val="28"/>
              </w:rPr>
              <w:t xml:space="preserve">окончания срока предоставления участникам разъяснений положений извещения: </w:t>
            </w:r>
            <w:r w:rsidRPr="0068163D">
              <w:rPr>
                <w:b/>
                <w:bCs/>
                <w:sz w:val="28"/>
                <w:szCs w:val="28"/>
              </w:rPr>
              <w:t>«</w:t>
            </w:r>
            <w:r w:rsidR="004B13E6" w:rsidRPr="0068163D">
              <w:rPr>
                <w:b/>
                <w:bCs/>
                <w:sz w:val="28"/>
                <w:szCs w:val="28"/>
              </w:rPr>
              <w:t>2</w:t>
            </w:r>
            <w:r w:rsidR="0065134D">
              <w:rPr>
                <w:b/>
                <w:bCs/>
                <w:sz w:val="28"/>
                <w:szCs w:val="28"/>
              </w:rPr>
              <w:t>8</w:t>
            </w:r>
            <w:r w:rsidRPr="0068163D">
              <w:rPr>
                <w:b/>
                <w:bCs/>
                <w:sz w:val="28"/>
                <w:szCs w:val="28"/>
              </w:rPr>
              <w:t xml:space="preserve">» </w:t>
            </w:r>
            <w:r w:rsidR="0068163D" w:rsidRPr="0068163D">
              <w:rPr>
                <w:b/>
                <w:bCs/>
                <w:sz w:val="28"/>
                <w:szCs w:val="28"/>
              </w:rPr>
              <w:t>октября</w:t>
            </w:r>
            <w:r w:rsidR="00524E96" w:rsidRPr="0068163D">
              <w:rPr>
                <w:b/>
                <w:bCs/>
                <w:sz w:val="28"/>
                <w:szCs w:val="28"/>
              </w:rPr>
              <w:t xml:space="preserve"> </w:t>
            </w:r>
            <w:r w:rsidRPr="0068163D">
              <w:rPr>
                <w:b/>
                <w:bCs/>
                <w:sz w:val="28"/>
                <w:szCs w:val="28"/>
              </w:rPr>
              <w:t>202</w:t>
            </w:r>
            <w:r w:rsidR="0068163D" w:rsidRPr="0068163D">
              <w:rPr>
                <w:b/>
                <w:bCs/>
                <w:sz w:val="28"/>
                <w:szCs w:val="28"/>
              </w:rPr>
              <w:t>4</w:t>
            </w:r>
            <w:r w:rsidRPr="0068163D">
              <w:rPr>
                <w:b/>
                <w:bCs/>
                <w:sz w:val="28"/>
                <w:szCs w:val="28"/>
              </w:rPr>
              <w:t>г.</w:t>
            </w:r>
          </w:p>
        </w:tc>
      </w:tr>
    </w:tbl>
    <w:p w14:paraId="4C63B6C3" w14:textId="77777777" w:rsidR="002E3B01" w:rsidRPr="00F15BFB" w:rsidRDefault="002E3B01" w:rsidP="002E3B01">
      <w:pPr>
        <w:rPr>
          <w:sz w:val="28"/>
          <w:szCs w:val="28"/>
        </w:rPr>
      </w:pPr>
    </w:p>
    <w:p w14:paraId="25930276" w14:textId="77777777" w:rsidR="002E3B01" w:rsidRPr="009F5DCB" w:rsidRDefault="002E3B01" w:rsidP="00DE0B4F">
      <w:pPr>
        <w:pStyle w:val="a5"/>
        <w:rPr>
          <w:sz w:val="28"/>
          <w:szCs w:val="28"/>
        </w:rPr>
      </w:pPr>
    </w:p>
    <w:p w14:paraId="26EE9DDC" w14:textId="77777777" w:rsidR="002E3B01" w:rsidRPr="009F5DCB" w:rsidRDefault="002E3B01" w:rsidP="00DE0B4F">
      <w:pPr>
        <w:pStyle w:val="a5"/>
        <w:rPr>
          <w:sz w:val="28"/>
          <w:szCs w:val="28"/>
        </w:rPr>
      </w:pPr>
    </w:p>
    <w:sectPr w:rsidR="002E3B01" w:rsidRPr="009F5DCB" w:rsidSect="0028299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4BBB" w14:textId="77777777" w:rsidR="00EA7223" w:rsidRDefault="00EA7223" w:rsidP="00D63907">
      <w:r>
        <w:separator/>
      </w:r>
    </w:p>
  </w:endnote>
  <w:endnote w:type="continuationSeparator" w:id="0">
    <w:p w14:paraId="7ABF9A7D" w14:textId="77777777" w:rsidR="00EA7223" w:rsidRDefault="00EA7223"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tiqua">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12DD" w14:textId="77777777" w:rsidR="00EA7223" w:rsidRDefault="00EA7223" w:rsidP="00D63907">
      <w:r>
        <w:separator/>
      </w:r>
    </w:p>
  </w:footnote>
  <w:footnote w:type="continuationSeparator" w:id="0">
    <w:p w14:paraId="4543F15A" w14:textId="77777777" w:rsidR="00EA7223" w:rsidRDefault="00EA7223" w:rsidP="00D6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9C1B" w14:textId="77777777" w:rsidR="00C0277E" w:rsidRPr="00EF5C71" w:rsidRDefault="00C0277E">
    <w:pPr>
      <w:pStyle w:val="aa"/>
      <w:jc w:val="center"/>
    </w:pPr>
  </w:p>
  <w:p w14:paraId="7EBA77F2" w14:textId="77777777" w:rsidR="00C0277E" w:rsidRDefault="00C027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95CA" w14:textId="77777777" w:rsidR="00C0277E" w:rsidRPr="00EF5C71" w:rsidRDefault="00C0277E">
    <w:pPr>
      <w:pStyle w:val="aa"/>
      <w:jc w:val="center"/>
    </w:pPr>
  </w:p>
  <w:p w14:paraId="7A312E29" w14:textId="77777777" w:rsidR="00C0277E" w:rsidRDefault="00C027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F0D" w14:textId="77777777" w:rsidR="00C0277E" w:rsidRDefault="00C027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9CF49F3"/>
    <w:multiLevelType w:val="hybridMultilevel"/>
    <w:tmpl w:val="80466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C642A2"/>
    <w:multiLevelType w:val="hybridMultilevel"/>
    <w:tmpl w:val="66FC6B66"/>
    <w:lvl w:ilvl="0" w:tplc="8794C0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1763AF2"/>
    <w:multiLevelType w:val="hybridMultilevel"/>
    <w:tmpl w:val="134C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15:restartNumberingAfterBreak="0">
    <w:nsid w:val="744123CC"/>
    <w:multiLevelType w:val="hybridMultilevel"/>
    <w:tmpl w:val="1D92D3DE"/>
    <w:lvl w:ilvl="0" w:tplc="65E47C8E">
      <w:start w:val="1"/>
      <w:numFmt w:val="bullet"/>
      <w:lvlText w:val="·"/>
      <w:lvlJc w:val="left"/>
      <w:pPr>
        <w:tabs>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80" w:hanging="1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F2D75C">
      <w:start w:val="1"/>
      <w:numFmt w:val="bullet"/>
      <w:lvlText w:val="o"/>
      <w:lvlJc w:val="left"/>
      <w:pPr>
        <w:tabs>
          <w:tab w:val="left" w:pos="252"/>
          <w:tab w:val="left" w:pos="34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86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40F84E">
      <w:start w:val="1"/>
      <w:numFmt w:val="bullet"/>
      <w:lvlText w:val="▪"/>
      <w:lvlJc w:val="left"/>
      <w:pPr>
        <w:tabs>
          <w:tab w:val="left" w:pos="252"/>
          <w:tab w:val="left" w:pos="340"/>
          <w:tab w:val="left" w:pos="510"/>
          <w:tab w:val="left" w:pos="680"/>
          <w:tab w:val="left" w:pos="850"/>
          <w:tab w:val="left" w:pos="102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15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522D24">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230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901434">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02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05892">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374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840598">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4464" w:hanging="5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D3FA">
      <w:start w:val="1"/>
      <w:numFmt w:val="bullet"/>
      <w:lvlText w:val="o"/>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18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0655F0">
      <w:start w:val="1"/>
      <w:numFmt w:val="bullet"/>
      <w:lvlText w:val="▪"/>
      <w:lvlJc w:val="left"/>
      <w:pPr>
        <w:tabs>
          <w:tab w:val="left" w:pos="252"/>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ind w:left="5904"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906395"/>
    <w:multiLevelType w:val="multilevel"/>
    <w:tmpl w:val="7EA058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A00123E"/>
    <w:multiLevelType w:val="multilevel"/>
    <w:tmpl w:val="7F88E52E"/>
    <w:lvl w:ilvl="0">
      <w:start w:val="1"/>
      <w:numFmt w:val="decimal"/>
      <w:lvlText w:val="%1."/>
      <w:lvlJc w:val="left"/>
      <w:pPr>
        <w:ind w:left="1407" w:hanging="840"/>
      </w:pPr>
    </w:lvl>
    <w:lvl w:ilvl="1">
      <w:start w:val="4"/>
      <w:numFmt w:val="decimal"/>
      <w:isLgl/>
      <w:lvlText w:val="%1.%2."/>
      <w:lvlJc w:val="left"/>
      <w:pPr>
        <w:ind w:left="1722" w:hanging="1155"/>
      </w:pPr>
    </w:lvl>
    <w:lvl w:ilvl="2">
      <w:start w:val="1"/>
      <w:numFmt w:val="decimal"/>
      <w:isLgl/>
      <w:lvlText w:val="%1.%2.%3."/>
      <w:lvlJc w:val="left"/>
      <w:pPr>
        <w:ind w:left="1722" w:hanging="1155"/>
      </w:pPr>
    </w:lvl>
    <w:lvl w:ilvl="3">
      <w:start w:val="1"/>
      <w:numFmt w:val="decimal"/>
      <w:isLgl/>
      <w:lvlText w:val="%1.%2.%3.%4."/>
      <w:lvlJc w:val="left"/>
      <w:pPr>
        <w:ind w:left="1722" w:hanging="1155"/>
      </w:pPr>
    </w:lvl>
    <w:lvl w:ilvl="4">
      <w:start w:val="1"/>
      <w:numFmt w:val="decimal"/>
      <w:isLgl/>
      <w:lvlText w:val="%1.%2.%3.%4.%5."/>
      <w:lvlJc w:val="left"/>
      <w:pPr>
        <w:ind w:left="1722" w:hanging="1155"/>
      </w:pPr>
    </w:lvl>
    <w:lvl w:ilvl="5">
      <w:start w:val="1"/>
      <w:numFmt w:val="decimal"/>
      <w:isLgl/>
      <w:lvlText w:val="%1.%2.%3.%4.%5.%6."/>
      <w:lvlJc w:val="left"/>
      <w:pPr>
        <w:ind w:left="1722" w:hanging="1155"/>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E12367"/>
    <w:multiLevelType w:val="multilevel"/>
    <w:tmpl w:val="298EA1C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4"/>
  </w:num>
  <w:num w:numId="3">
    <w:abstractNumId w:val="9"/>
  </w:num>
  <w:num w:numId="4">
    <w:abstractNumId w:val="15"/>
  </w:num>
  <w:num w:numId="5">
    <w:abstractNumId w:val="8"/>
  </w:num>
  <w:num w:numId="6">
    <w:abstractNumId w:val="0"/>
  </w:num>
  <w:num w:numId="7">
    <w:abstractNumId w:val="1"/>
  </w:num>
  <w:num w:numId="8">
    <w:abstractNumId w:val="2"/>
  </w:num>
  <w:num w:numId="9">
    <w:abstractNumId w:val="3"/>
  </w:num>
  <w:num w:numId="10">
    <w:abstractNumId w:val="12"/>
  </w:num>
  <w:num w:numId="11">
    <w:abstractNumId w:val="11"/>
  </w:num>
  <w:num w:numId="12">
    <w:abstractNumId w:val="6"/>
  </w:num>
  <w:num w:numId="13">
    <w:abstractNumId w:val="10"/>
  </w:num>
  <w:num w:numId="14">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07"/>
    <w:rsid w:val="00003D8E"/>
    <w:rsid w:val="00016EDE"/>
    <w:rsid w:val="00020777"/>
    <w:rsid w:val="000236E5"/>
    <w:rsid w:val="00032155"/>
    <w:rsid w:val="0003675D"/>
    <w:rsid w:val="000424AD"/>
    <w:rsid w:val="00042B61"/>
    <w:rsid w:val="00045346"/>
    <w:rsid w:val="0005559F"/>
    <w:rsid w:val="00064AF2"/>
    <w:rsid w:val="00070C8B"/>
    <w:rsid w:val="000773E6"/>
    <w:rsid w:val="0008207E"/>
    <w:rsid w:val="00085AFB"/>
    <w:rsid w:val="00087E6A"/>
    <w:rsid w:val="000911BA"/>
    <w:rsid w:val="00093AE6"/>
    <w:rsid w:val="000A54C7"/>
    <w:rsid w:val="000B2C5C"/>
    <w:rsid w:val="000C1E1E"/>
    <w:rsid w:val="000C2400"/>
    <w:rsid w:val="000D04B2"/>
    <w:rsid w:val="000E14B4"/>
    <w:rsid w:val="000F6F9E"/>
    <w:rsid w:val="0010181B"/>
    <w:rsid w:val="00104CCF"/>
    <w:rsid w:val="00117A1B"/>
    <w:rsid w:val="00122A04"/>
    <w:rsid w:val="001347A9"/>
    <w:rsid w:val="00140B92"/>
    <w:rsid w:val="00144DED"/>
    <w:rsid w:val="0015191A"/>
    <w:rsid w:val="001613D9"/>
    <w:rsid w:val="00164C63"/>
    <w:rsid w:val="00167858"/>
    <w:rsid w:val="001705DE"/>
    <w:rsid w:val="00177037"/>
    <w:rsid w:val="00194845"/>
    <w:rsid w:val="001A2B88"/>
    <w:rsid w:val="001A52FC"/>
    <w:rsid w:val="001B1BEA"/>
    <w:rsid w:val="001C0D9A"/>
    <w:rsid w:val="001C3A49"/>
    <w:rsid w:val="001D2881"/>
    <w:rsid w:val="001D656B"/>
    <w:rsid w:val="001F1509"/>
    <w:rsid w:val="002016B5"/>
    <w:rsid w:val="00225980"/>
    <w:rsid w:val="00232282"/>
    <w:rsid w:val="00232B38"/>
    <w:rsid w:val="002575E6"/>
    <w:rsid w:val="0026081B"/>
    <w:rsid w:val="0026111B"/>
    <w:rsid w:val="0026439B"/>
    <w:rsid w:val="0026521F"/>
    <w:rsid w:val="00271C5F"/>
    <w:rsid w:val="0027528E"/>
    <w:rsid w:val="00282992"/>
    <w:rsid w:val="00282CF5"/>
    <w:rsid w:val="0028397E"/>
    <w:rsid w:val="00290878"/>
    <w:rsid w:val="00291DDF"/>
    <w:rsid w:val="00295A4B"/>
    <w:rsid w:val="00296EA8"/>
    <w:rsid w:val="002B0DFD"/>
    <w:rsid w:val="002B53A3"/>
    <w:rsid w:val="002D0BCB"/>
    <w:rsid w:val="002E3B01"/>
    <w:rsid w:val="002F03D0"/>
    <w:rsid w:val="002F67B1"/>
    <w:rsid w:val="003002FC"/>
    <w:rsid w:val="003125A3"/>
    <w:rsid w:val="00312E9D"/>
    <w:rsid w:val="0031653D"/>
    <w:rsid w:val="00321A40"/>
    <w:rsid w:val="00327795"/>
    <w:rsid w:val="0033097C"/>
    <w:rsid w:val="0034639E"/>
    <w:rsid w:val="00354496"/>
    <w:rsid w:val="003565CF"/>
    <w:rsid w:val="00360574"/>
    <w:rsid w:val="003667F1"/>
    <w:rsid w:val="00376FD1"/>
    <w:rsid w:val="0039428C"/>
    <w:rsid w:val="003975C8"/>
    <w:rsid w:val="003D129A"/>
    <w:rsid w:val="003E45C7"/>
    <w:rsid w:val="003E704E"/>
    <w:rsid w:val="003F5BC5"/>
    <w:rsid w:val="0040251C"/>
    <w:rsid w:val="004143BA"/>
    <w:rsid w:val="0041593F"/>
    <w:rsid w:val="00420C17"/>
    <w:rsid w:val="00423A52"/>
    <w:rsid w:val="00424FDE"/>
    <w:rsid w:val="00440323"/>
    <w:rsid w:val="00447080"/>
    <w:rsid w:val="00453AA9"/>
    <w:rsid w:val="00472029"/>
    <w:rsid w:val="00497D3F"/>
    <w:rsid w:val="004A045B"/>
    <w:rsid w:val="004B13E6"/>
    <w:rsid w:val="004C1EC1"/>
    <w:rsid w:val="004C5929"/>
    <w:rsid w:val="004C5B9C"/>
    <w:rsid w:val="004D016F"/>
    <w:rsid w:val="004D352D"/>
    <w:rsid w:val="004D3863"/>
    <w:rsid w:val="004D4C59"/>
    <w:rsid w:val="004E0AEC"/>
    <w:rsid w:val="004E6899"/>
    <w:rsid w:val="004E69A0"/>
    <w:rsid w:val="004E7E6C"/>
    <w:rsid w:val="004F4D8D"/>
    <w:rsid w:val="005236A5"/>
    <w:rsid w:val="00524E96"/>
    <w:rsid w:val="00525D92"/>
    <w:rsid w:val="0053179C"/>
    <w:rsid w:val="0053782A"/>
    <w:rsid w:val="005453FC"/>
    <w:rsid w:val="00545F18"/>
    <w:rsid w:val="005554CC"/>
    <w:rsid w:val="00555CE1"/>
    <w:rsid w:val="00582573"/>
    <w:rsid w:val="00583414"/>
    <w:rsid w:val="00583C79"/>
    <w:rsid w:val="00585462"/>
    <w:rsid w:val="00596654"/>
    <w:rsid w:val="005A7650"/>
    <w:rsid w:val="005B037C"/>
    <w:rsid w:val="005B2DF8"/>
    <w:rsid w:val="005B7498"/>
    <w:rsid w:val="005C29D3"/>
    <w:rsid w:val="005C46B2"/>
    <w:rsid w:val="005C732F"/>
    <w:rsid w:val="005D066D"/>
    <w:rsid w:val="005D3761"/>
    <w:rsid w:val="005E3E52"/>
    <w:rsid w:val="005E7873"/>
    <w:rsid w:val="005F5B76"/>
    <w:rsid w:val="00602907"/>
    <w:rsid w:val="00610AE9"/>
    <w:rsid w:val="00611479"/>
    <w:rsid w:val="00624683"/>
    <w:rsid w:val="00627940"/>
    <w:rsid w:val="00634D44"/>
    <w:rsid w:val="00642FC6"/>
    <w:rsid w:val="00645835"/>
    <w:rsid w:val="0065134D"/>
    <w:rsid w:val="006637C8"/>
    <w:rsid w:val="006725C8"/>
    <w:rsid w:val="0068163D"/>
    <w:rsid w:val="006866E5"/>
    <w:rsid w:val="00687284"/>
    <w:rsid w:val="00692D23"/>
    <w:rsid w:val="006A782E"/>
    <w:rsid w:val="006B0F66"/>
    <w:rsid w:val="006B650A"/>
    <w:rsid w:val="006B74A6"/>
    <w:rsid w:val="006C3C80"/>
    <w:rsid w:val="006C6586"/>
    <w:rsid w:val="006C79DE"/>
    <w:rsid w:val="006C7A2D"/>
    <w:rsid w:val="006D0D86"/>
    <w:rsid w:val="006D5818"/>
    <w:rsid w:val="006D61DC"/>
    <w:rsid w:val="006D6B17"/>
    <w:rsid w:val="006E697F"/>
    <w:rsid w:val="006F1358"/>
    <w:rsid w:val="006F5178"/>
    <w:rsid w:val="006F545D"/>
    <w:rsid w:val="006F753C"/>
    <w:rsid w:val="00701115"/>
    <w:rsid w:val="007064E2"/>
    <w:rsid w:val="00711731"/>
    <w:rsid w:val="007150BC"/>
    <w:rsid w:val="00723648"/>
    <w:rsid w:val="0075292F"/>
    <w:rsid w:val="00752EBE"/>
    <w:rsid w:val="00761FF7"/>
    <w:rsid w:val="007669A3"/>
    <w:rsid w:val="007722B3"/>
    <w:rsid w:val="00775FFE"/>
    <w:rsid w:val="007762ED"/>
    <w:rsid w:val="00777B6E"/>
    <w:rsid w:val="00793815"/>
    <w:rsid w:val="007A553C"/>
    <w:rsid w:val="007A704E"/>
    <w:rsid w:val="007B2161"/>
    <w:rsid w:val="007B72E0"/>
    <w:rsid w:val="007D3D4F"/>
    <w:rsid w:val="007D7769"/>
    <w:rsid w:val="007E0614"/>
    <w:rsid w:val="007F2A8F"/>
    <w:rsid w:val="007F38DC"/>
    <w:rsid w:val="007F62CD"/>
    <w:rsid w:val="00816003"/>
    <w:rsid w:val="00822DDC"/>
    <w:rsid w:val="0082419B"/>
    <w:rsid w:val="008274D9"/>
    <w:rsid w:val="0083096A"/>
    <w:rsid w:val="00830D43"/>
    <w:rsid w:val="00846A6F"/>
    <w:rsid w:val="0085135C"/>
    <w:rsid w:val="0085421D"/>
    <w:rsid w:val="00865646"/>
    <w:rsid w:val="00875649"/>
    <w:rsid w:val="008772A7"/>
    <w:rsid w:val="00877890"/>
    <w:rsid w:val="0088132E"/>
    <w:rsid w:val="00882068"/>
    <w:rsid w:val="008865FE"/>
    <w:rsid w:val="00887427"/>
    <w:rsid w:val="008A204A"/>
    <w:rsid w:val="008A2D68"/>
    <w:rsid w:val="008A703A"/>
    <w:rsid w:val="008A719F"/>
    <w:rsid w:val="008B1112"/>
    <w:rsid w:val="008B5773"/>
    <w:rsid w:val="008B7449"/>
    <w:rsid w:val="008C1861"/>
    <w:rsid w:val="008C5A6A"/>
    <w:rsid w:val="008D2997"/>
    <w:rsid w:val="008E03C4"/>
    <w:rsid w:val="008E1C78"/>
    <w:rsid w:val="008F37E2"/>
    <w:rsid w:val="008F6150"/>
    <w:rsid w:val="00900A74"/>
    <w:rsid w:val="00901967"/>
    <w:rsid w:val="0091122B"/>
    <w:rsid w:val="009133A5"/>
    <w:rsid w:val="00915F8D"/>
    <w:rsid w:val="00916E66"/>
    <w:rsid w:val="00922BA2"/>
    <w:rsid w:val="0093221D"/>
    <w:rsid w:val="0094445E"/>
    <w:rsid w:val="0094617A"/>
    <w:rsid w:val="00951F67"/>
    <w:rsid w:val="0096448F"/>
    <w:rsid w:val="00977F89"/>
    <w:rsid w:val="0098141F"/>
    <w:rsid w:val="00983664"/>
    <w:rsid w:val="00985A83"/>
    <w:rsid w:val="0098758C"/>
    <w:rsid w:val="00992DAB"/>
    <w:rsid w:val="00993693"/>
    <w:rsid w:val="0099679D"/>
    <w:rsid w:val="009A18E1"/>
    <w:rsid w:val="009B78DA"/>
    <w:rsid w:val="009C6074"/>
    <w:rsid w:val="009D3494"/>
    <w:rsid w:val="009E16FC"/>
    <w:rsid w:val="009F4026"/>
    <w:rsid w:val="009F5DCB"/>
    <w:rsid w:val="00A05AA9"/>
    <w:rsid w:val="00A11154"/>
    <w:rsid w:val="00A16B86"/>
    <w:rsid w:val="00A21735"/>
    <w:rsid w:val="00A314F5"/>
    <w:rsid w:val="00A33291"/>
    <w:rsid w:val="00A41944"/>
    <w:rsid w:val="00A44C91"/>
    <w:rsid w:val="00A65B2B"/>
    <w:rsid w:val="00A739FE"/>
    <w:rsid w:val="00AB1E0B"/>
    <w:rsid w:val="00AC2A93"/>
    <w:rsid w:val="00AE1C9A"/>
    <w:rsid w:val="00AF1B4A"/>
    <w:rsid w:val="00AF4080"/>
    <w:rsid w:val="00B06C4E"/>
    <w:rsid w:val="00B07FE6"/>
    <w:rsid w:val="00B144B4"/>
    <w:rsid w:val="00B17055"/>
    <w:rsid w:val="00B2181A"/>
    <w:rsid w:val="00B21962"/>
    <w:rsid w:val="00B24B91"/>
    <w:rsid w:val="00B25541"/>
    <w:rsid w:val="00B44184"/>
    <w:rsid w:val="00B44D64"/>
    <w:rsid w:val="00B52B43"/>
    <w:rsid w:val="00B6791D"/>
    <w:rsid w:val="00B74650"/>
    <w:rsid w:val="00B75FBB"/>
    <w:rsid w:val="00B80850"/>
    <w:rsid w:val="00B8695B"/>
    <w:rsid w:val="00B91632"/>
    <w:rsid w:val="00B9613D"/>
    <w:rsid w:val="00B96B8A"/>
    <w:rsid w:val="00BB1DD1"/>
    <w:rsid w:val="00BB6464"/>
    <w:rsid w:val="00BC1061"/>
    <w:rsid w:val="00BC76B7"/>
    <w:rsid w:val="00BD26EA"/>
    <w:rsid w:val="00BF0B4D"/>
    <w:rsid w:val="00C00520"/>
    <w:rsid w:val="00C0277E"/>
    <w:rsid w:val="00C02B6D"/>
    <w:rsid w:val="00C07F53"/>
    <w:rsid w:val="00C100E9"/>
    <w:rsid w:val="00C10C8F"/>
    <w:rsid w:val="00C113FE"/>
    <w:rsid w:val="00C13CA0"/>
    <w:rsid w:val="00C15FDA"/>
    <w:rsid w:val="00C167F1"/>
    <w:rsid w:val="00C249B7"/>
    <w:rsid w:val="00C2530E"/>
    <w:rsid w:val="00C376C0"/>
    <w:rsid w:val="00C559FB"/>
    <w:rsid w:val="00C57639"/>
    <w:rsid w:val="00C614A7"/>
    <w:rsid w:val="00C61B90"/>
    <w:rsid w:val="00C839BC"/>
    <w:rsid w:val="00CA3634"/>
    <w:rsid w:val="00CA3771"/>
    <w:rsid w:val="00CA5A01"/>
    <w:rsid w:val="00CB66EB"/>
    <w:rsid w:val="00CC1F97"/>
    <w:rsid w:val="00CE4996"/>
    <w:rsid w:val="00CE6469"/>
    <w:rsid w:val="00D019FF"/>
    <w:rsid w:val="00D048A6"/>
    <w:rsid w:val="00D07D1F"/>
    <w:rsid w:val="00D15335"/>
    <w:rsid w:val="00D154AF"/>
    <w:rsid w:val="00D16211"/>
    <w:rsid w:val="00D34D18"/>
    <w:rsid w:val="00D408BD"/>
    <w:rsid w:val="00D414A4"/>
    <w:rsid w:val="00D41ECA"/>
    <w:rsid w:val="00D46DA0"/>
    <w:rsid w:val="00D4715C"/>
    <w:rsid w:val="00D63907"/>
    <w:rsid w:val="00D6543B"/>
    <w:rsid w:val="00D769CF"/>
    <w:rsid w:val="00D7768A"/>
    <w:rsid w:val="00D828E1"/>
    <w:rsid w:val="00D84F50"/>
    <w:rsid w:val="00D863F5"/>
    <w:rsid w:val="00D8692B"/>
    <w:rsid w:val="00D91182"/>
    <w:rsid w:val="00D9657F"/>
    <w:rsid w:val="00DA498B"/>
    <w:rsid w:val="00DB42D5"/>
    <w:rsid w:val="00DC1213"/>
    <w:rsid w:val="00DC3D11"/>
    <w:rsid w:val="00DC6D26"/>
    <w:rsid w:val="00DD5A5E"/>
    <w:rsid w:val="00DE0B4F"/>
    <w:rsid w:val="00DE104C"/>
    <w:rsid w:val="00DE121D"/>
    <w:rsid w:val="00DF0FA8"/>
    <w:rsid w:val="00DF1B80"/>
    <w:rsid w:val="00DF40F3"/>
    <w:rsid w:val="00DF584A"/>
    <w:rsid w:val="00DF6E6E"/>
    <w:rsid w:val="00E112B2"/>
    <w:rsid w:val="00E20D0C"/>
    <w:rsid w:val="00E2542A"/>
    <w:rsid w:val="00E378D3"/>
    <w:rsid w:val="00E43728"/>
    <w:rsid w:val="00E47B6C"/>
    <w:rsid w:val="00E62200"/>
    <w:rsid w:val="00E74016"/>
    <w:rsid w:val="00E81FD1"/>
    <w:rsid w:val="00E82BE8"/>
    <w:rsid w:val="00E87F0A"/>
    <w:rsid w:val="00E90114"/>
    <w:rsid w:val="00E927BC"/>
    <w:rsid w:val="00EA0F52"/>
    <w:rsid w:val="00EA7223"/>
    <w:rsid w:val="00EA7D89"/>
    <w:rsid w:val="00EC36D1"/>
    <w:rsid w:val="00ED6BCD"/>
    <w:rsid w:val="00EE2A23"/>
    <w:rsid w:val="00EE7A99"/>
    <w:rsid w:val="00EF2075"/>
    <w:rsid w:val="00EF29D0"/>
    <w:rsid w:val="00EF325C"/>
    <w:rsid w:val="00EF3980"/>
    <w:rsid w:val="00EF4585"/>
    <w:rsid w:val="00EF45EE"/>
    <w:rsid w:val="00F005C5"/>
    <w:rsid w:val="00F03EEA"/>
    <w:rsid w:val="00F15BFB"/>
    <w:rsid w:val="00F3038E"/>
    <w:rsid w:val="00F47F00"/>
    <w:rsid w:val="00F54120"/>
    <w:rsid w:val="00F62633"/>
    <w:rsid w:val="00F64C28"/>
    <w:rsid w:val="00F658B9"/>
    <w:rsid w:val="00F66939"/>
    <w:rsid w:val="00F66CCB"/>
    <w:rsid w:val="00F6745F"/>
    <w:rsid w:val="00F745A0"/>
    <w:rsid w:val="00F827E7"/>
    <w:rsid w:val="00F92C84"/>
    <w:rsid w:val="00F94FF8"/>
    <w:rsid w:val="00F95F42"/>
    <w:rsid w:val="00FA131B"/>
    <w:rsid w:val="00FA1E91"/>
    <w:rsid w:val="00FA2C7C"/>
    <w:rsid w:val="00FA41DD"/>
    <w:rsid w:val="00FA4DC0"/>
    <w:rsid w:val="00FA790A"/>
    <w:rsid w:val="00FB3C0D"/>
    <w:rsid w:val="00FC0C28"/>
    <w:rsid w:val="00FC134E"/>
    <w:rsid w:val="00FC1F06"/>
    <w:rsid w:val="00FD0632"/>
    <w:rsid w:val="00FD0C81"/>
    <w:rsid w:val="00FD3B7B"/>
    <w:rsid w:val="00FD6E65"/>
    <w:rsid w:val="00FE333E"/>
    <w:rsid w:val="00FE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8FF6"/>
  <w15:docId w15:val="{B2DB72E1-8605-44BC-BD95-6CA37CB7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2FC"/>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39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D639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0"/>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D63907"/>
    <w:rPr>
      <w:rFonts w:ascii="Arial" w:eastAsia="Times New Roman" w:hAnsi="Arial" w:cs="Arial"/>
      <w:b/>
      <w:bCs/>
      <w:sz w:val="26"/>
      <w:szCs w:val="26"/>
      <w:lang w:eastAsia="ru-RU"/>
    </w:rPr>
  </w:style>
  <w:style w:type="paragraph" w:styleId="a3">
    <w:name w:val="List Paragraph"/>
    <w:aliases w:val="Маркер,List Paragraph,название,Bullet List,FooterText,numbered,SL_Абзац списка,f_Абзац 1,Bullet Number,Нумерованый список,lp1,List Paragraph1,Абзац списка3"/>
    <w:basedOn w:val="a"/>
    <w:link w:val="a4"/>
    <w:uiPriority w:val="34"/>
    <w:qFormat/>
    <w:rsid w:val="00D63907"/>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D63907"/>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D63907"/>
    <w:rPr>
      <w:rFonts w:ascii="Times New Roman" w:eastAsia="MS Mincho" w:hAnsi="Times New Roman" w:cs="Times New Roman"/>
      <w:sz w:val="26"/>
      <w:szCs w:val="24"/>
      <w:lang w:eastAsia="ru-RU"/>
    </w:rPr>
  </w:style>
  <w:style w:type="character" w:styleId="a7">
    <w:name w:val="footnote reference"/>
    <w:uiPriority w:val="99"/>
    <w:semiHidden/>
    <w:rsid w:val="00D63907"/>
    <w:rPr>
      <w:vertAlign w:val="superscript"/>
    </w:rPr>
  </w:style>
  <w:style w:type="paragraph" w:styleId="a8">
    <w:name w:val="footnote text"/>
    <w:basedOn w:val="a"/>
    <w:link w:val="a9"/>
    <w:uiPriority w:val="99"/>
    <w:semiHidden/>
    <w:rsid w:val="00D63907"/>
    <w:pPr>
      <w:widowControl w:val="0"/>
      <w:autoSpaceDE w:val="0"/>
      <w:autoSpaceDN w:val="0"/>
    </w:pPr>
    <w:rPr>
      <w:sz w:val="20"/>
      <w:szCs w:val="20"/>
    </w:rPr>
  </w:style>
  <w:style w:type="character" w:customStyle="1" w:styleId="a9">
    <w:name w:val="Текст сноски Знак"/>
    <w:basedOn w:val="a0"/>
    <w:link w:val="a8"/>
    <w:uiPriority w:val="99"/>
    <w:semiHidden/>
    <w:rsid w:val="00D63907"/>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63907"/>
    <w:pPr>
      <w:tabs>
        <w:tab w:val="center" w:pos="4677"/>
        <w:tab w:val="right" w:pos="9355"/>
      </w:tabs>
    </w:pPr>
  </w:style>
  <w:style w:type="character" w:customStyle="1" w:styleId="ab">
    <w:name w:val="Верхний колонтитул Знак"/>
    <w:basedOn w:val="a0"/>
    <w:link w:val="aa"/>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D63907"/>
    <w:rPr>
      <w:rFonts w:ascii="Tahoma" w:hAnsi="Tahoma" w:cs="Tahoma"/>
      <w:sz w:val="16"/>
      <w:szCs w:val="16"/>
    </w:rPr>
  </w:style>
  <w:style w:type="character" w:customStyle="1" w:styleId="ad">
    <w:name w:val="Текст выноски Знак"/>
    <w:basedOn w:val="a0"/>
    <w:link w:val="ac"/>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e">
    <w:name w:val="Hyperlink"/>
    <w:uiPriority w:val="99"/>
    <w:rsid w:val="00A33291"/>
    <w:rPr>
      <w:color w:val="0000FF"/>
      <w:u w:val="single"/>
    </w:rPr>
  </w:style>
  <w:style w:type="paragraph" w:styleId="af">
    <w:name w:val="footer"/>
    <w:basedOn w:val="a"/>
    <w:link w:val="af0"/>
    <w:uiPriority w:val="99"/>
    <w:unhideWhenUsed/>
    <w:rsid w:val="00985A83"/>
    <w:pPr>
      <w:tabs>
        <w:tab w:val="center" w:pos="4677"/>
        <w:tab w:val="right" w:pos="9355"/>
      </w:tabs>
    </w:pPr>
  </w:style>
  <w:style w:type="character" w:customStyle="1" w:styleId="af0">
    <w:name w:val="Нижний колонтитул Знак"/>
    <w:basedOn w:val="a0"/>
    <w:link w:val="af"/>
    <w:uiPriority w:val="99"/>
    <w:rsid w:val="00985A83"/>
    <w:rPr>
      <w:rFonts w:ascii="Times New Roman" w:eastAsia="Times New Roman" w:hAnsi="Times New Roman" w:cs="Times New Roman"/>
      <w:sz w:val="24"/>
      <w:szCs w:val="24"/>
      <w:lang w:eastAsia="ru-RU"/>
    </w:rPr>
  </w:style>
  <w:style w:type="character" w:customStyle="1" w:styleId="WW8Num1z4">
    <w:name w:val="WW8Num1z4"/>
    <w:rsid w:val="00232B38"/>
  </w:style>
  <w:style w:type="paragraph" w:customStyle="1" w:styleId="ConsNormal">
    <w:name w:val="ConsNormal"/>
    <w:rsid w:val="00232B38"/>
    <w:pPr>
      <w:widowControl w:val="0"/>
      <w:suppressAutoHyphens/>
      <w:spacing w:after="0" w:line="240" w:lineRule="auto"/>
      <w:ind w:firstLine="720"/>
      <w:jc w:val="left"/>
    </w:pPr>
    <w:rPr>
      <w:rFonts w:ascii="Arial" w:eastAsia="Times New Roman" w:hAnsi="Arial" w:cs="Arial"/>
      <w:sz w:val="20"/>
      <w:szCs w:val="20"/>
      <w:lang w:eastAsia="zh-CN"/>
    </w:rPr>
  </w:style>
  <w:style w:type="paragraph" w:styleId="HTML">
    <w:name w:val="HTML Preformatted"/>
    <w:basedOn w:val="a"/>
    <w:link w:val="HTML0"/>
    <w:rsid w:val="0023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232B38"/>
    <w:rPr>
      <w:rFonts w:ascii="Courier New" w:eastAsia="Times New Roman" w:hAnsi="Courier New" w:cs="Courier New"/>
      <w:sz w:val="20"/>
      <w:szCs w:val="20"/>
      <w:lang w:eastAsia="zh-CN"/>
    </w:rPr>
  </w:style>
  <w:style w:type="paragraph" w:customStyle="1" w:styleId="1-21">
    <w:name w:val="Средняя заливка 1 - Акцент 21"/>
    <w:rsid w:val="00232B38"/>
    <w:pPr>
      <w:suppressAutoHyphens/>
      <w:spacing w:after="0" w:line="240" w:lineRule="auto"/>
      <w:ind w:firstLine="0"/>
      <w:jc w:val="left"/>
    </w:pPr>
    <w:rPr>
      <w:rFonts w:ascii="Times New Roman" w:eastAsia="Times New Roman" w:hAnsi="Times New Roman" w:cs="Times New Roman"/>
      <w:sz w:val="28"/>
      <w:szCs w:val="24"/>
      <w:lang w:val="en-US" w:eastAsia="zh-CN"/>
    </w:rPr>
  </w:style>
  <w:style w:type="paragraph" w:customStyle="1" w:styleId="21">
    <w:name w:val="Основной текст 21"/>
    <w:basedOn w:val="a"/>
    <w:rsid w:val="00232B38"/>
    <w:pPr>
      <w:suppressAutoHyphens/>
      <w:jc w:val="both"/>
    </w:pPr>
    <w:rPr>
      <w:sz w:val="21"/>
      <w:szCs w:val="21"/>
      <w:lang w:eastAsia="zh-CN"/>
    </w:rPr>
  </w:style>
  <w:style w:type="paragraph" w:customStyle="1" w:styleId="31">
    <w:name w:val="Основной текст 31"/>
    <w:basedOn w:val="a"/>
    <w:rsid w:val="00232B38"/>
    <w:pPr>
      <w:suppressAutoHyphens/>
      <w:spacing w:after="120"/>
    </w:pPr>
    <w:rPr>
      <w:sz w:val="16"/>
      <w:szCs w:val="16"/>
      <w:lang w:eastAsia="zh-CN"/>
    </w:rPr>
  </w:style>
  <w:style w:type="paragraph" w:customStyle="1" w:styleId="NormalText">
    <w:name w:val="NormalText"/>
    <w:basedOn w:val="a"/>
    <w:rsid w:val="00232B38"/>
    <w:pPr>
      <w:suppressAutoHyphens/>
      <w:jc w:val="both"/>
    </w:pPr>
    <w:rPr>
      <w:rFonts w:ascii="Antiqua" w:hAnsi="Antiqua" w:cs="Antiqua"/>
      <w:sz w:val="18"/>
      <w:lang w:val="en-GB" w:eastAsia="zh-CN"/>
    </w:rPr>
  </w:style>
  <w:style w:type="paragraph" w:customStyle="1" w:styleId="12">
    <w:name w:val="Абзац списка1"/>
    <w:basedOn w:val="a"/>
    <w:rsid w:val="00232B38"/>
    <w:pPr>
      <w:suppressAutoHyphens/>
      <w:ind w:left="720"/>
      <w:contextualSpacing/>
    </w:pPr>
    <w:rPr>
      <w:b/>
      <w:lang w:eastAsia="zh-CN"/>
    </w:rPr>
  </w:style>
  <w:style w:type="paragraph" w:customStyle="1" w:styleId="13">
    <w:name w:val="Текст выноски1"/>
    <w:basedOn w:val="a"/>
    <w:rsid w:val="00232B38"/>
    <w:pPr>
      <w:suppressAutoHyphens/>
    </w:pPr>
    <w:rPr>
      <w:rFonts w:ascii="Tahoma" w:hAnsi="Tahoma" w:cs="Tahoma"/>
      <w:sz w:val="16"/>
      <w:szCs w:val="16"/>
      <w:lang w:eastAsia="zh-CN"/>
    </w:rPr>
  </w:style>
  <w:style w:type="character" w:styleId="af1">
    <w:name w:val="annotation reference"/>
    <w:basedOn w:val="a0"/>
    <w:uiPriority w:val="99"/>
    <w:semiHidden/>
    <w:unhideWhenUsed/>
    <w:rsid w:val="00DE0B4F"/>
    <w:rPr>
      <w:sz w:val="16"/>
      <w:szCs w:val="16"/>
    </w:rPr>
  </w:style>
  <w:style w:type="paragraph" w:styleId="af2">
    <w:name w:val="annotation text"/>
    <w:basedOn w:val="a"/>
    <w:link w:val="af3"/>
    <w:uiPriority w:val="99"/>
    <w:semiHidden/>
    <w:unhideWhenUsed/>
    <w:rsid w:val="00DE0B4F"/>
    <w:rPr>
      <w:sz w:val="20"/>
      <w:szCs w:val="20"/>
    </w:rPr>
  </w:style>
  <w:style w:type="character" w:customStyle="1" w:styleId="af3">
    <w:name w:val="Текст примечания Знак"/>
    <w:basedOn w:val="a0"/>
    <w:link w:val="af2"/>
    <w:uiPriority w:val="99"/>
    <w:semiHidden/>
    <w:rsid w:val="00DE0B4F"/>
    <w:rPr>
      <w:rFonts w:ascii="Times New Roman" w:eastAsia="Times New Roman" w:hAnsi="Times New Roman" w:cs="Times New Roman"/>
      <w:sz w:val="20"/>
      <w:szCs w:val="20"/>
      <w:lang w:eastAsia="ru-RU"/>
    </w:rPr>
  </w:style>
  <w:style w:type="paragraph" w:customStyle="1" w:styleId="Default">
    <w:name w:val="Default"/>
    <w:rsid w:val="007B2161"/>
    <w:pPr>
      <w:autoSpaceDE w:val="0"/>
      <w:autoSpaceDN w:val="0"/>
      <w:adjustRightInd w:val="0"/>
      <w:spacing w:after="0" w:line="240" w:lineRule="auto"/>
      <w:ind w:firstLine="0"/>
      <w:jc w:val="left"/>
    </w:pPr>
    <w:rPr>
      <w:rFonts w:ascii="Arial" w:hAnsi="Arial" w:cs="Arial"/>
      <w:color w:val="000000"/>
      <w:sz w:val="24"/>
      <w:szCs w:val="24"/>
    </w:rPr>
  </w:style>
  <w:style w:type="table" w:styleId="af4">
    <w:name w:val="Table Grid"/>
    <w:basedOn w:val="a1"/>
    <w:uiPriority w:val="39"/>
    <w:rsid w:val="007B72E0"/>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39"/>
    <w:rsid w:val="00977F89"/>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1C3A49"/>
    <w:rPr>
      <w:b/>
      <w:bCs/>
    </w:rPr>
  </w:style>
  <w:style w:type="character" w:customStyle="1" w:styleId="af6">
    <w:name w:val="Тема примечания Знак"/>
    <w:basedOn w:val="af3"/>
    <w:link w:val="af5"/>
    <w:uiPriority w:val="99"/>
    <w:semiHidden/>
    <w:rsid w:val="001C3A49"/>
    <w:rPr>
      <w:rFonts w:ascii="Times New Roman" w:eastAsia="Times New Roman" w:hAnsi="Times New Roman" w:cs="Times New Roman"/>
      <w:b/>
      <w:bCs/>
      <w:sz w:val="20"/>
      <w:szCs w:val="20"/>
      <w:lang w:eastAsia="ru-RU"/>
    </w:rPr>
  </w:style>
  <w:style w:type="character" w:customStyle="1" w:styleId="a4">
    <w:name w:val="Абзац списка Знак"/>
    <w:aliases w:val="Маркер Знак,List Paragraph Знак,название Знак,Bullet List Знак,FooterText Знак,numbered Знак,SL_Абзац списка Знак,f_Абзац 1 Знак,Bullet Number Знак,Нумерованый список Знак,lp1 Знак,List Paragraph1 Знак,Абзац списка3 Знак"/>
    <w:link w:val="a3"/>
    <w:uiPriority w:val="34"/>
    <w:qFormat/>
    <w:locked/>
    <w:rsid w:val="007762ED"/>
    <w:rPr>
      <w:rFonts w:ascii="Times New Roman" w:eastAsia="Times New Roman" w:hAnsi="Times New Roman" w:cs="Times New Roman"/>
      <w:sz w:val="24"/>
      <w:szCs w:val="24"/>
      <w:lang w:eastAsia="ru-RU"/>
    </w:rPr>
  </w:style>
  <w:style w:type="paragraph" w:styleId="af7">
    <w:name w:val="Title"/>
    <w:basedOn w:val="a"/>
    <w:next w:val="a"/>
    <w:link w:val="af8"/>
    <w:qFormat/>
    <w:rsid w:val="007762ED"/>
    <w:pPr>
      <w:keepNext/>
      <w:keepLines/>
      <w:spacing w:after="60" w:line="276" w:lineRule="auto"/>
    </w:pPr>
    <w:rPr>
      <w:rFonts w:ascii="Arial" w:eastAsia="Arial" w:hAnsi="Arial" w:cs="Arial"/>
      <w:sz w:val="52"/>
      <w:szCs w:val="52"/>
    </w:rPr>
  </w:style>
  <w:style w:type="character" w:customStyle="1" w:styleId="af8">
    <w:name w:val="Заголовок Знак"/>
    <w:basedOn w:val="a0"/>
    <w:link w:val="af7"/>
    <w:rsid w:val="007762ED"/>
    <w:rPr>
      <w:rFonts w:ascii="Arial" w:eastAsia="Arial" w:hAnsi="Arial" w:cs="Arial"/>
      <w:sz w:val="52"/>
      <w:szCs w:val="52"/>
      <w:lang w:eastAsia="ru-RU"/>
    </w:rPr>
  </w:style>
  <w:style w:type="character" w:customStyle="1" w:styleId="fontstyle01">
    <w:name w:val="fontstyle01"/>
    <w:basedOn w:val="a0"/>
    <w:rsid w:val="007762ED"/>
    <w:rPr>
      <w:rFonts w:ascii="Times New Roman" w:hAnsi="Times New Roman" w:cs="Times New Roman" w:hint="default"/>
      <w:b w:val="0"/>
      <w:bCs w:val="0"/>
      <w:i w:val="0"/>
      <w:iCs w:val="0"/>
      <w:color w:val="000000"/>
      <w:sz w:val="22"/>
      <w:szCs w:val="22"/>
    </w:rPr>
  </w:style>
  <w:style w:type="paragraph" w:styleId="af9">
    <w:name w:val="No Spacing"/>
    <w:uiPriority w:val="1"/>
    <w:qFormat/>
    <w:rsid w:val="00FC134E"/>
    <w:pPr>
      <w:spacing w:after="0" w:line="240" w:lineRule="auto"/>
      <w:ind w:firstLine="0"/>
      <w:jc w:val="both"/>
    </w:pPr>
    <w:rPr>
      <w:rFonts w:ascii="Times New Roman" w:eastAsia="Times New Roman" w:hAnsi="Times New Roman" w:cs="Times New Roman"/>
      <w:sz w:val="24"/>
      <w:szCs w:val="24"/>
      <w:lang w:eastAsia="ru-RU"/>
    </w:rPr>
  </w:style>
  <w:style w:type="paragraph" w:styleId="afa">
    <w:name w:val="Revision"/>
    <w:hidden/>
    <w:uiPriority w:val="99"/>
    <w:semiHidden/>
    <w:rsid w:val="00045346"/>
    <w:pPr>
      <w:spacing w:after="0" w:line="240" w:lineRule="auto"/>
      <w:ind w:firstLine="0"/>
      <w:jc w:val="left"/>
    </w:pPr>
    <w:rPr>
      <w:rFonts w:ascii="Times New Roman" w:eastAsia="Times New Roman" w:hAnsi="Times New Roman" w:cs="Times New Roman"/>
      <w:sz w:val="24"/>
      <w:szCs w:val="24"/>
      <w:lang w:eastAsia="ru-RU"/>
    </w:rPr>
  </w:style>
  <w:style w:type="character" w:customStyle="1" w:styleId="afb">
    <w:name w:val="Другое_"/>
    <w:basedOn w:val="a0"/>
    <w:link w:val="afc"/>
    <w:rsid w:val="00070C8B"/>
    <w:rPr>
      <w:rFonts w:ascii="Calibri" w:eastAsia="Calibri" w:hAnsi="Calibri" w:cs="Calibri"/>
      <w:sz w:val="20"/>
      <w:szCs w:val="20"/>
    </w:rPr>
  </w:style>
  <w:style w:type="paragraph" w:customStyle="1" w:styleId="afc">
    <w:name w:val="Другое"/>
    <w:basedOn w:val="a"/>
    <w:link w:val="afb"/>
    <w:rsid w:val="00070C8B"/>
    <w:pPr>
      <w:widowControl w:val="0"/>
    </w:pPr>
    <w:rPr>
      <w:rFonts w:ascii="Calibri" w:eastAsia="Calibri" w:hAnsi="Calibri" w:cs="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146">
      <w:bodyDiv w:val="1"/>
      <w:marLeft w:val="0"/>
      <w:marRight w:val="0"/>
      <w:marTop w:val="0"/>
      <w:marBottom w:val="0"/>
      <w:divBdr>
        <w:top w:val="none" w:sz="0" w:space="0" w:color="auto"/>
        <w:left w:val="none" w:sz="0" w:space="0" w:color="auto"/>
        <w:bottom w:val="none" w:sz="0" w:space="0" w:color="auto"/>
        <w:right w:val="none" w:sz="0" w:space="0" w:color="auto"/>
      </w:divBdr>
    </w:div>
    <w:div w:id="354044775">
      <w:bodyDiv w:val="1"/>
      <w:marLeft w:val="0"/>
      <w:marRight w:val="0"/>
      <w:marTop w:val="0"/>
      <w:marBottom w:val="0"/>
      <w:divBdr>
        <w:top w:val="none" w:sz="0" w:space="0" w:color="auto"/>
        <w:left w:val="none" w:sz="0" w:space="0" w:color="auto"/>
        <w:bottom w:val="none" w:sz="0" w:space="0" w:color="auto"/>
        <w:right w:val="none" w:sz="0" w:space="0" w:color="auto"/>
      </w:divBdr>
    </w:div>
    <w:div w:id="525144370">
      <w:bodyDiv w:val="1"/>
      <w:marLeft w:val="0"/>
      <w:marRight w:val="0"/>
      <w:marTop w:val="0"/>
      <w:marBottom w:val="0"/>
      <w:divBdr>
        <w:top w:val="none" w:sz="0" w:space="0" w:color="auto"/>
        <w:left w:val="none" w:sz="0" w:space="0" w:color="auto"/>
        <w:bottom w:val="none" w:sz="0" w:space="0" w:color="auto"/>
        <w:right w:val="none" w:sz="0" w:space="0" w:color="auto"/>
      </w:divBdr>
    </w:div>
    <w:div w:id="557136245">
      <w:bodyDiv w:val="1"/>
      <w:marLeft w:val="0"/>
      <w:marRight w:val="0"/>
      <w:marTop w:val="0"/>
      <w:marBottom w:val="0"/>
      <w:divBdr>
        <w:top w:val="none" w:sz="0" w:space="0" w:color="auto"/>
        <w:left w:val="none" w:sz="0" w:space="0" w:color="auto"/>
        <w:bottom w:val="none" w:sz="0" w:space="0" w:color="auto"/>
        <w:right w:val="none" w:sz="0" w:space="0" w:color="auto"/>
      </w:divBdr>
    </w:div>
    <w:div w:id="1214149778">
      <w:bodyDiv w:val="1"/>
      <w:marLeft w:val="0"/>
      <w:marRight w:val="0"/>
      <w:marTop w:val="0"/>
      <w:marBottom w:val="0"/>
      <w:divBdr>
        <w:top w:val="none" w:sz="0" w:space="0" w:color="auto"/>
        <w:left w:val="none" w:sz="0" w:space="0" w:color="auto"/>
        <w:bottom w:val="none" w:sz="0" w:space="0" w:color="auto"/>
        <w:right w:val="none" w:sz="0" w:space="0" w:color="auto"/>
      </w:divBdr>
    </w:div>
    <w:div w:id="1447505114">
      <w:bodyDiv w:val="1"/>
      <w:marLeft w:val="0"/>
      <w:marRight w:val="0"/>
      <w:marTop w:val="0"/>
      <w:marBottom w:val="0"/>
      <w:divBdr>
        <w:top w:val="none" w:sz="0" w:space="0" w:color="auto"/>
        <w:left w:val="none" w:sz="0" w:space="0" w:color="auto"/>
        <w:bottom w:val="none" w:sz="0" w:space="0" w:color="auto"/>
        <w:right w:val="none" w:sz="0" w:space="0" w:color="auto"/>
      </w:divBdr>
    </w:div>
    <w:div w:id="18862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50B6C38D03516FA7FA8A9E6A86ABC4C2DA5153EF1FB41F95CF91081288500969EC5074184788B136B143599A948D69E4165DF031BCBT3LB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F50B6C38D03516FA7FA8A9E6A86ABC4C2DA5153EF1FB41F95CF91081288500969EC5074184778F136B143599A948D69E4165DF031BCBT3L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0B6C38D03516FA7FA8A9E6A86ABC4C2DA5153EF1FB41F95CF91081288500969EC50741847589136B143599A948D69E4165DF031BCBT3LB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50B6C38D03516FA7FA8A9E6A86ABC4C2DA5153EF1FB41F95CF91081288500969EC5074284718511384E259DE01CDD81477EC10405C8329FTBLDI"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002224807A81AC10107BFE93E1B74C81524AB0FADE0081E17AC3C8BF729B9762024A3D924B8CB45ABC194FC158439BD783DDC2304CA508Q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8218</Words>
  <Characters>46844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Alexander Denisov</cp:lastModifiedBy>
  <cp:revision>5</cp:revision>
  <dcterms:created xsi:type="dcterms:W3CDTF">2024-10-16T13:12:00Z</dcterms:created>
  <dcterms:modified xsi:type="dcterms:W3CDTF">2024-10-16T13:57:00Z</dcterms:modified>
</cp:coreProperties>
</file>